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A34E15" w:rsidRDefault="00763443" w:rsidP="007634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Постановление администрации сельского поселения Антоновка муниципального района Сергиевский Самарской области</w:t>
      </w:r>
    </w:p>
    <w:p w:rsidR="00763443" w:rsidRPr="00763443" w:rsidRDefault="00763443" w:rsidP="007634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от 15 июля 2025г. «</w:t>
      </w:r>
      <w:r w:rsidRPr="00763443">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Антоновка муниципального района Сергиевский </w:t>
      </w:r>
      <w:r>
        <w:rPr>
          <w:rFonts w:ascii="Times New Roman" w:eastAsia="Calibri" w:hAnsi="Times New Roman" w:cs="Times New Roman"/>
          <w:sz w:val="12"/>
          <w:szCs w:val="12"/>
        </w:rPr>
        <w:t>С</w:t>
      </w:r>
      <w:r w:rsidRPr="00763443">
        <w:rPr>
          <w:rFonts w:ascii="Times New Roman" w:eastAsia="Calibri" w:hAnsi="Times New Roman" w:cs="Times New Roman"/>
          <w:sz w:val="12"/>
          <w:szCs w:val="12"/>
        </w:rPr>
        <w:t>амарской области № 57 от 28.12.2024 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самарской области» на 2025-2030гг.</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60D81" w:rsidRDefault="00560D81" w:rsidP="00560D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 Постановление администрации сельского поселения Антоновка муниципального района Сергиевский Самарской области</w:t>
      </w:r>
    </w:p>
    <w:p w:rsidR="00B70F37" w:rsidRDefault="00560D81" w:rsidP="00560D8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от 15 июля 2025г. </w:t>
      </w:r>
      <w:proofErr w:type="gramStart"/>
      <w:r>
        <w:rPr>
          <w:rFonts w:ascii="Times New Roman" w:eastAsia="Calibri" w:hAnsi="Times New Roman" w:cs="Times New Roman"/>
          <w:sz w:val="12"/>
          <w:szCs w:val="12"/>
        </w:rPr>
        <w:t>«</w:t>
      </w:r>
      <w:r w:rsidRPr="00560D81">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w:t>
      </w:r>
      <w:r>
        <w:rPr>
          <w:rFonts w:ascii="Times New Roman" w:eastAsia="Calibri" w:hAnsi="Times New Roman" w:cs="Times New Roman"/>
          <w:sz w:val="12"/>
          <w:szCs w:val="12"/>
        </w:rPr>
        <w:t>А</w:t>
      </w:r>
      <w:r w:rsidRPr="00560D81">
        <w:rPr>
          <w:rFonts w:ascii="Times New Roman" w:eastAsia="Calibri" w:hAnsi="Times New Roman" w:cs="Times New Roman"/>
          <w:sz w:val="12"/>
          <w:szCs w:val="12"/>
        </w:rPr>
        <w:t xml:space="preserve">нтоновка  муниципального района Сергиевский </w:t>
      </w:r>
      <w:r>
        <w:rPr>
          <w:rFonts w:ascii="Times New Roman" w:eastAsia="Calibri" w:hAnsi="Times New Roman" w:cs="Times New Roman"/>
          <w:sz w:val="12"/>
          <w:szCs w:val="12"/>
        </w:rPr>
        <w:t>С</w:t>
      </w:r>
      <w:r w:rsidRPr="00560D81">
        <w:rPr>
          <w:rFonts w:ascii="Times New Roman" w:eastAsia="Calibri" w:hAnsi="Times New Roman" w:cs="Times New Roman"/>
          <w:sz w:val="12"/>
          <w:szCs w:val="12"/>
        </w:rPr>
        <w:t>амарской области № 60 от 28.12.2024г. «</w:t>
      </w:r>
      <w:r>
        <w:rPr>
          <w:rFonts w:ascii="Times New Roman" w:eastAsia="Calibri" w:hAnsi="Times New Roman" w:cs="Times New Roman"/>
          <w:sz w:val="12"/>
          <w:szCs w:val="12"/>
        </w:rPr>
        <w:t>О</w:t>
      </w:r>
      <w:r w:rsidRPr="00560D81">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З</w:t>
      </w:r>
      <w:r w:rsidRPr="00560D81">
        <w:rPr>
          <w:rFonts w:ascii="Times New Roman" w:eastAsia="Calibri" w:hAnsi="Times New Roman" w:cs="Times New Roman"/>
          <w:sz w:val="12"/>
          <w:szCs w:val="12"/>
        </w:rPr>
        <w:t xml:space="preserve">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w:t>
      </w:r>
      <w:r>
        <w:rPr>
          <w:rFonts w:ascii="Times New Roman" w:eastAsia="Calibri" w:hAnsi="Times New Roman" w:cs="Times New Roman"/>
          <w:sz w:val="12"/>
          <w:szCs w:val="12"/>
        </w:rPr>
        <w:t>А</w:t>
      </w:r>
      <w:r w:rsidRPr="00560D81">
        <w:rPr>
          <w:rFonts w:ascii="Times New Roman" w:eastAsia="Calibri" w:hAnsi="Times New Roman" w:cs="Times New Roman"/>
          <w:sz w:val="12"/>
          <w:szCs w:val="12"/>
        </w:rPr>
        <w:t xml:space="preserve">нтоновка муниципального района Сергиевский </w:t>
      </w:r>
      <w:r>
        <w:rPr>
          <w:rFonts w:ascii="Times New Roman" w:eastAsia="Calibri" w:hAnsi="Times New Roman" w:cs="Times New Roman"/>
          <w:sz w:val="12"/>
          <w:szCs w:val="12"/>
        </w:rPr>
        <w:t>С</w:t>
      </w:r>
      <w:r w:rsidRPr="00560D81">
        <w:rPr>
          <w:rFonts w:ascii="Times New Roman" w:eastAsia="Calibri" w:hAnsi="Times New Roman" w:cs="Times New Roman"/>
          <w:sz w:val="12"/>
          <w:szCs w:val="12"/>
        </w:rPr>
        <w:t>амарской области» на 2025-2030гг.</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4</w:t>
      </w:r>
      <w:proofErr w:type="gramEnd"/>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60D81" w:rsidRDefault="00560D81" w:rsidP="00560D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 Постановление администрации сельского поселения Антоновка муниципального района Сергиевский Самарской области</w:t>
      </w:r>
    </w:p>
    <w:p w:rsidR="00B70F37" w:rsidRDefault="00560D81" w:rsidP="00560D8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№32 от 15 июля 2025г. «</w:t>
      </w:r>
      <w:r w:rsidRPr="00560D81">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Антоновка муниципального района Сергиевский </w:t>
      </w:r>
      <w:r>
        <w:rPr>
          <w:rFonts w:ascii="Times New Roman" w:eastAsia="Calibri" w:hAnsi="Times New Roman" w:cs="Times New Roman"/>
          <w:sz w:val="12"/>
          <w:szCs w:val="12"/>
        </w:rPr>
        <w:t>С</w:t>
      </w:r>
      <w:r w:rsidRPr="00560D81">
        <w:rPr>
          <w:rFonts w:ascii="Times New Roman" w:eastAsia="Calibri" w:hAnsi="Times New Roman" w:cs="Times New Roman"/>
          <w:sz w:val="12"/>
          <w:szCs w:val="12"/>
        </w:rPr>
        <w:t>амарской области № 62 от 28.12.2024 г. «Об утверждении муниципальной программы «</w:t>
      </w:r>
      <w:r>
        <w:rPr>
          <w:rFonts w:ascii="Times New Roman" w:eastAsia="Calibri" w:hAnsi="Times New Roman" w:cs="Times New Roman"/>
          <w:sz w:val="12"/>
          <w:szCs w:val="12"/>
        </w:rPr>
        <w:t>Р</w:t>
      </w:r>
      <w:r w:rsidRPr="00560D81">
        <w:rPr>
          <w:rFonts w:ascii="Times New Roman" w:eastAsia="Calibri" w:hAnsi="Times New Roman" w:cs="Times New Roman"/>
          <w:sz w:val="12"/>
          <w:szCs w:val="12"/>
        </w:rPr>
        <w:t xml:space="preserve">азвитие сферы культуры и молодежной политики на территории сельского поселения </w:t>
      </w:r>
      <w:r>
        <w:rPr>
          <w:rFonts w:ascii="Times New Roman" w:eastAsia="Calibri" w:hAnsi="Times New Roman" w:cs="Times New Roman"/>
          <w:sz w:val="12"/>
          <w:szCs w:val="12"/>
        </w:rPr>
        <w:t>А</w:t>
      </w:r>
      <w:r w:rsidRPr="00560D81">
        <w:rPr>
          <w:rFonts w:ascii="Times New Roman" w:eastAsia="Calibri" w:hAnsi="Times New Roman" w:cs="Times New Roman"/>
          <w:sz w:val="12"/>
          <w:szCs w:val="12"/>
        </w:rPr>
        <w:t xml:space="preserve">нтоновка муниципального района Сергиевский </w:t>
      </w:r>
      <w:r>
        <w:rPr>
          <w:rFonts w:ascii="Times New Roman" w:eastAsia="Calibri" w:hAnsi="Times New Roman" w:cs="Times New Roman"/>
          <w:sz w:val="12"/>
          <w:szCs w:val="12"/>
        </w:rPr>
        <w:t>С</w:t>
      </w:r>
      <w:r w:rsidRPr="00560D81">
        <w:rPr>
          <w:rFonts w:ascii="Times New Roman" w:eastAsia="Calibri" w:hAnsi="Times New Roman" w:cs="Times New Roman"/>
          <w:sz w:val="12"/>
          <w:szCs w:val="12"/>
        </w:rPr>
        <w:t>амарской области» на 2025-2030гг.</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60D81" w:rsidRDefault="00560D81" w:rsidP="00560D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 Постановление администрации сельского поселения Антоновка муниципального района Сергиевский Самарской области</w:t>
      </w:r>
    </w:p>
    <w:p w:rsidR="00B70F37" w:rsidRDefault="00560D81" w:rsidP="00560D8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№33 от 15 июля 2025г. «О</w:t>
      </w:r>
      <w:r w:rsidRPr="00560D81">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Р</w:t>
      </w:r>
      <w:r w:rsidRPr="00560D81">
        <w:rPr>
          <w:rFonts w:ascii="Times New Roman" w:eastAsia="Calibri" w:hAnsi="Times New Roman" w:cs="Times New Roman"/>
          <w:sz w:val="12"/>
          <w:szCs w:val="12"/>
        </w:rPr>
        <w:t xml:space="preserve">азвитие физической культуры и спорта на </w:t>
      </w:r>
      <w:r>
        <w:rPr>
          <w:rFonts w:ascii="Times New Roman" w:eastAsia="Calibri" w:hAnsi="Times New Roman" w:cs="Times New Roman"/>
          <w:sz w:val="12"/>
          <w:szCs w:val="12"/>
        </w:rPr>
        <w:t>территории сельского поселения А</w:t>
      </w:r>
      <w:r w:rsidRPr="00560D81">
        <w:rPr>
          <w:rFonts w:ascii="Times New Roman" w:eastAsia="Calibri" w:hAnsi="Times New Roman" w:cs="Times New Roman"/>
          <w:sz w:val="12"/>
          <w:szCs w:val="12"/>
        </w:rPr>
        <w:t xml:space="preserve">нтоновка муниципального района Сергиевский </w:t>
      </w:r>
      <w:r>
        <w:rPr>
          <w:rFonts w:ascii="Times New Roman" w:eastAsia="Calibri" w:hAnsi="Times New Roman" w:cs="Times New Roman"/>
          <w:sz w:val="12"/>
          <w:szCs w:val="12"/>
        </w:rPr>
        <w:t>С</w:t>
      </w:r>
      <w:r w:rsidRPr="00560D81">
        <w:rPr>
          <w:rFonts w:ascii="Times New Roman" w:eastAsia="Calibri" w:hAnsi="Times New Roman" w:cs="Times New Roman"/>
          <w:sz w:val="12"/>
          <w:szCs w:val="12"/>
        </w:rPr>
        <w:t>амарской области» на 2026-2031гг.</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60D81" w:rsidRDefault="00560D81" w:rsidP="00560D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 Постановление администрации сельского поселения Верхняя Орлянка муниципального района Сергиевский Самарской области</w:t>
      </w:r>
    </w:p>
    <w:p w:rsidR="00B70F37" w:rsidRDefault="00560D81" w:rsidP="00560D8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 от 15 июля 2025г. «</w:t>
      </w:r>
      <w:r w:rsidRPr="00560D81">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w:t>
      </w:r>
      <w:r>
        <w:rPr>
          <w:rFonts w:ascii="Times New Roman" w:eastAsia="Calibri" w:hAnsi="Times New Roman" w:cs="Times New Roman"/>
          <w:sz w:val="12"/>
          <w:szCs w:val="12"/>
        </w:rPr>
        <w:t xml:space="preserve">Верхняя Орлянка </w:t>
      </w:r>
      <w:r w:rsidRPr="00560D8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60D81">
        <w:rPr>
          <w:rFonts w:ascii="Times New Roman" w:eastAsia="Calibri" w:hAnsi="Times New Roman" w:cs="Times New Roman"/>
          <w:sz w:val="12"/>
          <w:szCs w:val="12"/>
        </w:rPr>
        <w:t>амарской области № 55 от 28.12.2024г. «</w:t>
      </w:r>
      <w:r>
        <w:rPr>
          <w:rFonts w:ascii="Times New Roman" w:eastAsia="Calibri" w:hAnsi="Times New Roman" w:cs="Times New Roman"/>
          <w:sz w:val="12"/>
          <w:szCs w:val="12"/>
        </w:rPr>
        <w:t>О</w:t>
      </w:r>
      <w:r w:rsidRPr="00560D81">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Б</w:t>
      </w:r>
      <w:r w:rsidRPr="00560D81">
        <w:rPr>
          <w:rFonts w:ascii="Times New Roman" w:eastAsia="Calibri" w:hAnsi="Times New Roman" w:cs="Times New Roman"/>
          <w:sz w:val="12"/>
          <w:szCs w:val="12"/>
        </w:rPr>
        <w:t xml:space="preserve">лагоустройство территории сельского поселения </w:t>
      </w:r>
      <w:r>
        <w:rPr>
          <w:rFonts w:ascii="Times New Roman" w:eastAsia="Calibri" w:hAnsi="Times New Roman" w:cs="Times New Roman"/>
          <w:sz w:val="12"/>
          <w:szCs w:val="12"/>
        </w:rPr>
        <w:t xml:space="preserve">Верхняя Орлянка </w:t>
      </w:r>
      <w:r w:rsidRPr="00560D8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60D81">
        <w:rPr>
          <w:rFonts w:ascii="Times New Roman" w:eastAsia="Calibri" w:hAnsi="Times New Roman" w:cs="Times New Roman"/>
          <w:sz w:val="12"/>
          <w:szCs w:val="12"/>
        </w:rPr>
        <w:t>амарской области» на 2025-2030гг.»</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60D81" w:rsidRDefault="00560D81" w:rsidP="00560D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 Постановление администрации сельского поселения Верхняя Орлянка муниципального района Сергиевский Самарской области</w:t>
      </w:r>
    </w:p>
    <w:p w:rsidR="00560D81" w:rsidRDefault="00560D81" w:rsidP="00560D8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от 15 июля 2025г. </w:t>
      </w:r>
      <w:proofErr w:type="gramStart"/>
      <w:r>
        <w:rPr>
          <w:rFonts w:ascii="Times New Roman" w:eastAsia="Calibri" w:hAnsi="Times New Roman" w:cs="Times New Roman"/>
          <w:sz w:val="12"/>
          <w:szCs w:val="12"/>
        </w:rPr>
        <w:t>«</w:t>
      </w:r>
      <w:r w:rsidRPr="00560D81">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w:t>
      </w:r>
      <w:r>
        <w:rPr>
          <w:rFonts w:ascii="Times New Roman" w:eastAsia="Calibri" w:hAnsi="Times New Roman" w:cs="Times New Roman"/>
          <w:sz w:val="12"/>
          <w:szCs w:val="12"/>
        </w:rPr>
        <w:t xml:space="preserve">Верхняя Орлянка </w:t>
      </w:r>
      <w:r w:rsidRPr="00560D8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60D81">
        <w:rPr>
          <w:rFonts w:ascii="Times New Roman" w:eastAsia="Calibri" w:hAnsi="Times New Roman" w:cs="Times New Roman"/>
          <w:sz w:val="12"/>
          <w:szCs w:val="12"/>
        </w:rPr>
        <w:t>амарской области № 57 от 28.12.2024г. «</w:t>
      </w:r>
      <w:r>
        <w:rPr>
          <w:rFonts w:ascii="Times New Roman" w:eastAsia="Calibri" w:hAnsi="Times New Roman" w:cs="Times New Roman"/>
          <w:sz w:val="12"/>
          <w:szCs w:val="12"/>
        </w:rPr>
        <w:t>О</w:t>
      </w:r>
      <w:r w:rsidRPr="00560D81">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З</w:t>
      </w:r>
      <w:r w:rsidRPr="00560D81">
        <w:rPr>
          <w:rFonts w:ascii="Times New Roman" w:eastAsia="Calibri" w:hAnsi="Times New Roman" w:cs="Times New Roman"/>
          <w:sz w:val="12"/>
          <w:szCs w:val="12"/>
        </w:rPr>
        <w:t xml:space="preserve">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w:t>
      </w:r>
      <w:r>
        <w:rPr>
          <w:rFonts w:ascii="Times New Roman" w:eastAsia="Calibri" w:hAnsi="Times New Roman" w:cs="Times New Roman"/>
          <w:sz w:val="12"/>
          <w:szCs w:val="12"/>
        </w:rPr>
        <w:t xml:space="preserve">Верхняя Орлянка </w:t>
      </w:r>
      <w:r w:rsidRPr="00560D81">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560D81">
        <w:rPr>
          <w:rFonts w:ascii="Times New Roman" w:eastAsia="Calibri" w:hAnsi="Times New Roman" w:cs="Times New Roman"/>
          <w:sz w:val="12"/>
          <w:szCs w:val="12"/>
        </w:rPr>
        <w:t>амарской области» на 2025-2030гг.</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6</w:t>
      </w:r>
      <w:proofErr w:type="gramEnd"/>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645D6" w:rsidRDefault="00F645D6" w:rsidP="00F645D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 Постановление администрации сельского поселения Воротнее муниципального района Сергиевский Самарской области</w:t>
      </w:r>
    </w:p>
    <w:p w:rsidR="00B70F37" w:rsidRDefault="00F645D6" w:rsidP="00F645D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от 15 июля 2025г. «</w:t>
      </w:r>
      <w:r w:rsidRPr="00F645D6">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Воротнее муниципального района Сергиевский </w:t>
      </w:r>
      <w:r>
        <w:rPr>
          <w:rFonts w:ascii="Times New Roman" w:eastAsia="Calibri" w:hAnsi="Times New Roman" w:cs="Times New Roman"/>
          <w:sz w:val="12"/>
          <w:szCs w:val="12"/>
        </w:rPr>
        <w:t>С</w:t>
      </w:r>
      <w:r w:rsidRPr="00F645D6">
        <w:rPr>
          <w:rFonts w:ascii="Times New Roman" w:eastAsia="Calibri" w:hAnsi="Times New Roman" w:cs="Times New Roman"/>
          <w:sz w:val="12"/>
          <w:szCs w:val="12"/>
        </w:rPr>
        <w:t>амарской области № 58 от 28.12.2024г. «</w:t>
      </w:r>
      <w:r>
        <w:rPr>
          <w:rFonts w:ascii="Times New Roman" w:eastAsia="Calibri" w:hAnsi="Times New Roman" w:cs="Times New Roman"/>
          <w:sz w:val="12"/>
          <w:szCs w:val="12"/>
        </w:rPr>
        <w:t>О</w:t>
      </w:r>
      <w:r w:rsidRPr="00F645D6">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Б</w:t>
      </w:r>
      <w:r w:rsidRPr="00F645D6">
        <w:rPr>
          <w:rFonts w:ascii="Times New Roman" w:eastAsia="Calibri" w:hAnsi="Times New Roman" w:cs="Times New Roman"/>
          <w:sz w:val="12"/>
          <w:szCs w:val="12"/>
        </w:rPr>
        <w:t xml:space="preserve">лагоустройство территории сельского поселения Воротнее муниципального района Сергиевский </w:t>
      </w:r>
      <w:r>
        <w:rPr>
          <w:rFonts w:ascii="Times New Roman" w:eastAsia="Calibri" w:hAnsi="Times New Roman" w:cs="Times New Roman"/>
          <w:sz w:val="12"/>
          <w:szCs w:val="12"/>
        </w:rPr>
        <w:t>С</w:t>
      </w:r>
      <w:r w:rsidRPr="00F645D6">
        <w:rPr>
          <w:rFonts w:ascii="Times New Roman" w:eastAsia="Calibri" w:hAnsi="Times New Roman" w:cs="Times New Roman"/>
          <w:sz w:val="12"/>
          <w:szCs w:val="12"/>
        </w:rPr>
        <w:t>амарской области» на 2025-2030гг.»</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645D6" w:rsidRDefault="00F645D6" w:rsidP="00F645D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 Постановление администрации сельского поселения Воротнее муниципального района Сергиевский Самарской области</w:t>
      </w:r>
    </w:p>
    <w:p w:rsidR="00F645D6" w:rsidRDefault="00F645D6" w:rsidP="00F645D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от 15 июля 2025г. </w:t>
      </w:r>
      <w:proofErr w:type="gramStart"/>
      <w:r>
        <w:rPr>
          <w:rFonts w:ascii="Times New Roman" w:eastAsia="Calibri" w:hAnsi="Times New Roman" w:cs="Times New Roman"/>
          <w:sz w:val="12"/>
          <w:szCs w:val="12"/>
        </w:rPr>
        <w:t>«</w:t>
      </w:r>
      <w:r w:rsidRPr="00F645D6">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Воротнее  муниципального района Сергиевский </w:t>
      </w:r>
      <w:r>
        <w:rPr>
          <w:rFonts w:ascii="Times New Roman" w:eastAsia="Calibri" w:hAnsi="Times New Roman" w:cs="Times New Roman"/>
          <w:sz w:val="12"/>
          <w:szCs w:val="12"/>
        </w:rPr>
        <w:t>С</w:t>
      </w:r>
      <w:r w:rsidRPr="00F645D6">
        <w:rPr>
          <w:rFonts w:ascii="Times New Roman" w:eastAsia="Calibri" w:hAnsi="Times New Roman" w:cs="Times New Roman"/>
          <w:sz w:val="12"/>
          <w:szCs w:val="12"/>
        </w:rPr>
        <w:t>амарской области № 60 от 28.12.2024г. «</w:t>
      </w:r>
      <w:r>
        <w:rPr>
          <w:rFonts w:ascii="Times New Roman" w:eastAsia="Calibri" w:hAnsi="Times New Roman" w:cs="Times New Roman"/>
          <w:sz w:val="12"/>
          <w:szCs w:val="12"/>
        </w:rPr>
        <w:t>О</w:t>
      </w:r>
      <w:r w:rsidRPr="00F645D6">
        <w:rPr>
          <w:rFonts w:ascii="Times New Roman" w:eastAsia="Calibri" w:hAnsi="Times New Roman" w:cs="Times New Roman"/>
          <w:sz w:val="12"/>
          <w:szCs w:val="12"/>
        </w:rPr>
        <w:t>б утверж</w:t>
      </w:r>
      <w:r>
        <w:rPr>
          <w:rFonts w:ascii="Times New Roman" w:eastAsia="Calibri" w:hAnsi="Times New Roman" w:cs="Times New Roman"/>
          <w:sz w:val="12"/>
          <w:szCs w:val="12"/>
        </w:rPr>
        <w:t>дении муниципальной программы «З</w:t>
      </w:r>
      <w:r w:rsidRPr="00F645D6">
        <w:rPr>
          <w:rFonts w:ascii="Times New Roman" w:eastAsia="Calibri" w:hAnsi="Times New Roman" w:cs="Times New Roman"/>
          <w:sz w:val="12"/>
          <w:szCs w:val="12"/>
        </w:rPr>
        <w:t xml:space="preserve">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 </w:t>
      </w:r>
      <w:r>
        <w:rPr>
          <w:rFonts w:ascii="Times New Roman" w:eastAsia="Calibri" w:hAnsi="Times New Roman" w:cs="Times New Roman"/>
          <w:sz w:val="12"/>
          <w:szCs w:val="12"/>
        </w:rPr>
        <w:t>С</w:t>
      </w:r>
      <w:r w:rsidRPr="00F645D6">
        <w:rPr>
          <w:rFonts w:ascii="Times New Roman" w:eastAsia="Calibri" w:hAnsi="Times New Roman" w:cs="Times New Roman"/>
          <w:sz w:val="12"/>
          <w:szCs w:val="12"/>
        </w:rPr>
        <w:t>амарской области» на 2025-2030гг.</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7</w:t>
      </w:r>
      <w:proofErr w:type="gramEnd"/>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645D6" w:rsidRDefault="00F645D6" w:rsidP="00F645D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 Постановление администрации сельского поселения Воротнее муниципального района Сергиевский Самарской области</w:t>
      </w:r>
    </w:p>
    <w:p w:rsidR="00F645D6" w:rsidRDefault="00F645D6" w:rsidP="00F645D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от 15 июля 2025г. «</w:t>
      </w:r>
      <w:r w:rsidRPr="00F645D6">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Воротнее муниципального района Сергиевский </w:t>
      </w:r>
      <w:r>
        <w:rPr>
          <w:rFonts w:ascii="Times New Roman" w:eastAsia="Calibri" w:hAnsi="Times New Roman" w:cs="Times New Roman"/>
          <w:sz w:val="12"/>
          <w:szCs w:val="12"/>
        </w:rPr>
        <w:t>С</w:t>
      </w:r>
      <w:r w:rsidRPr="00F645D6">
        <w:rPr>
          <w:rFonts w:ascii="Times New Roman" w:eastAsia="Calibri" w:hAnsi="Times New Roman" w:cs="Times New Roman"/>
          <w:sz w:val="12"/>
          <w:szCs w:val="12"/>
        </w:rPr>
        <w:t>амарской области № 61 от 28.12.20</w:t>
      </w:r>
      <w:r>
        <w:rPr>
          <w:rFonts w:ascii="Times New Roman" w:eastAsia="Calibri" w:hAnsi="Times New Roman" w:cs="Times New Roman"/>
          <w:sz w:val="12"/>
          <w:szCs w:val="12"/>
        </w:rPr>
        <w:t>24г. «О</w:t>
      </w:r>
      <w:r w:rsidRPr="00F645D6">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У</w:t>
      </w:r>
      <w:r w:rsidRPr="00F645D6">
        <w:rPr>
          <w:rFonts w:ascii="Times New Roman" w:eastAsia="Calibri" w:hAnsi="Times New Roman" w:cs="Times New Roman"/>
          <w:sz w:val="12"/>
          <w:szCs w:val="12"/>
        </w:rPr>
        <w:t xml:space="preserve">правление и распоряжение муниципальным имуществом сельского поселения Воротнее муниципального района Сергиевский </w:t>
      </w:r>
      <w:r>
        <w:rPr>
          <w:rFonts w:ascii="Times New Roman" w:eastAsia="Calibri" w:hAnsi="Times New Roman" w:cs="Times New Roman"/>
          <w:sz w:val="12"/>
          <w:szCs w:val="12"/>
        </w:rPr>
        <w:t>С</w:t>
      </w:r>
      <w:r w:rsidRPr="00F645D6">
        <w:rPr>
          <w:rFonts w:ascii="Times New Roman" w:eastAsia="Calibri" w:hAnsi="Times New Roman" w:cs="Times New Roman"/>
          <w:sz w:val="12"/>
          <w:szCs w:val="12"/>
        </w:rPr>
        <w:t>амарской области» на 2025-2030гг.»</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645D6" w:rsidRDefault="00F645D6" w:rsidP="00F645D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 Постановление администрации сельского поселения Елшанка муниципального района Сергиевский Самарской области</w:t>
      </w:r>
    </w:p>
    <w:p w:rsidR="00B70F37" w:rsidRDefault="00F645D6" w:rsidP="00F645D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15 июля 2025г. «</w:t>
      </w:r>
      <w:r w:rsidRPr="00F645D6">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Елшанка муниципального района Сергиевский </w:t>
      </w:r>
      <w:r>
        <w:rPr>
          <w:rFonts w:ascii="Times New Roman" w:eastAsia="Calibri" w:hAnsi="Times New Roman" w:cs="Times New Roman"/>
          <w:sz w:val="12"/>
          <w:szCs w:val="12"/>
        </w:rPr>
        <w:t>С</w:t>
      </w:r>
      <w:r w:rsidRPr="00F645D6">
        <w:rPr>
          <w:rFonts w:ascii="Times New Roman" w:eastAsia="Calibri" w:hAnsi="Times New Roman" w:cs="Times New Roman"/>
          <w:sz w:val="12"/>
          <w:szCs w:val="12"/>
        </w:rPr>
        <w:t>амарской области № 65 от 28.12.2024г. «</w:t>
      </w:r>
      <w:r>
        <w:rPr>
          <w:rFonts w:ascii="Times New Roman" w:eastAsia="Calibri" w:hAnsi="Times New Roman" w:cs="Times New Roman"/>
          <w:sz w:val="12"/>
          <w:szCs w:val="12"/>
        </w:rPr>
        <w:t>О</w:t>
      </w:r>
      <w:r w:rsidRPr="00F645D6">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Б</w:t>
      </w:r>
      <w:r w:rsidRPr="00F645D6">
        <w:rPr>
          <w:rFonts w:ascii="Times New Roman" w:eastAsia="Calibri" w:hAnsi="Times New Roman" w:cs="Times New Roman"/>
          <w:sz w:val="12"/>
          <w:szCs w:val="12"/>
        </w:rPr>
        <w:t xml:space="preserve">лагоустройство территории сельского поселения Елшанка муниципального района Сергиевский </w:t>
      </w:r>
      <w:r>
        <w:rPr>
          <w:rFonts w:ascii="Times New Roman" w:eastAsia="Calibri" w:hAnsi="Times New Roman" w:cs="Times New Roman"/>
          <w:sz w:val="12"/>
          <w:szCs w:val="12"/>
        </w:rPr>
        <w:t>С</w:t>
      </w:r>
      <w:r w:rsidRPr="00F645D6">
        <w:rPr>
          <w:rFonts w:ascii="Times New Roman" w:eastAsia="Calibri" w:hAnsi="Times New Roman" w:cs="Times New Roman"/>
          <w:sz w:val="12"/>
          <w:szCs w:val="12"/>
        </w:rPr>
        <w:t>амарской области» на 2025-2030гг.»</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645D6" w:rsidRDefault="00F645D6" w:rsidP="00F645D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 Постановление администрации сельского поселения Елшанка муниципального района Сергиевский Самарской области</w:t>
      </w:r>
    </w:p>
    <w:p w:rsidR="00B70F37" w:rsidRDefault="00F645D6" w:rsidP="00F645D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от 15 июля 2025г. </w:t>
      </w:r>
      <w:proofErr w:type="gramStart"/>
      <w:r>
        <w:rPr>
          <w:rFonts w:ascii="Times New Roman" w:eastAsia="Calibri" w:hAnsi="Times New Roman" w:cs="Times New Roman"/>
          <w:sz w:val="12"/>
          <w:szCs w:val="12"/>
        </w:rPr>
        <w:t>«</w:t>
      </w:r>
      <w:r w:rsidRPr="00F645D6">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Елшанка  муниципального района Сергиевский </w:t>
      </w:r>
      <w:r>
        <w:rPr>
          <w:rFonts w:ascii="Times New Roman" w:eastAsia="Calibri" w:hAnsi="Times New Roman" w:cs="Times New Roman"/>
          <w:sz w:val="12"/>
          <w:szCs w:val="12"/>
        </w:rPr>
        <w:t>С</w:t>
      </w:r>
      <w:r w:rsidRPr="00F645D6">
        <w:rPr>
          <w:rFonts w:ascii="Times New Roman" w:eastAsia="Calibri" w:hAnsi="Times New Roman" w:cs="Times New Roman"/>
          <w:sz w:val="12"/>
          <w:szCs w:val="12"/>
        </w:rPr>
        <w:t>амарской области № 67 от 28.12.2024г. «</w:t>
      </w:r>
      <w:r>
        <w:rPr>
          <w:rFonts w:ascii="Times New Roman" w:eastAsia="Calibri" w:hAnsi="Times New Roman" w:cs="Times New Roman"/>
          <w:sz w:val="12"/>
          <w:szCs w:val="12"/>
        </w:rPr>
        <w:t>О</w:t>
      </w:r>
      <w:r w:rsidRPr="00F645D6">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З</w:t>
      </w:r>
      <w:r w:rsidRPr="00F645D6">
        <w:rPr>
          <w:rFonts w:ascii="Times New Roman" w:eastAsia="Calibri" w:hAnsi="Times New Roman" w:cs="Times New Roman"/>
          <w:sz w:val="12"/>
          <w:szCs w:val="12"/>
        </w:rPr>
        <w:t xml:space="preserve">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w:t>
      </w:r>
      <w:r>
        <w:rPr>
          <w:rFonts w:ascii="Times New Roman" w:eastAsia="Calibri" w:hAnsi="Times New Roman" w:cs="Times New Roman"/>
          <w:sz w:val="12"/>
          <w:szCs w:val="12"/>
        </w:rPr>
        <w:t>С</w:t>
      </w:r>
      <w:r w:rsidRPr="00F645D6">
        <w:rPr>
          <w:rFonts w:ascii="Times New Roman" w:eastAsia="Calibri" w:hAnsi="Times New Roman" w:cs="Times New Roman"/>
          <w:sz w:val="12"/>
          <w:szCs w:val="12"/>
        </w:rPr>
        <w:t>амарской области» на 2025-2030гг.</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9</w:t>
      </w:r>
      <w:proofErr w:type="gramEnd"/>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645D6" w:rsidRDefault="00F645D6" w:rsidP="00F645D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 Постановление администрации сельского поселения Захаркино муниципального района Сергиевский Самарской области</w:t>
      </w:r>
    </w:p>
    <w:p w:rsidR="00B70F37" w:rsidRDefault="00F645D6" w:rsidP="00F645D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от 15 июля 2025г. «</w:t>
      </w:r>
      <w:r w:rsidRPr="00F645D6">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Захаркино муниципального района Сергиевский </w:t>
      </w:r>
      <w:r>
        <w:rPr>
          <w:rFonts w:ascii="Times New Roman" w:eastAsia="Calibri" w:hAnsi="Times New Roman" w:cs="Times New Roman"/>
          <w:sz w:val="12"/>
          <w:szCs w:val="12"/>
        </w:rPr>
        <w:t>С</w:t>
      </w:r>
      <w:r w:rsidRPr="00F645D6">
        <w:rPr>
          <w:rFonts w:ascii="Times New Roman" w:eastAsia="Calibri" w:hAnsi="Times New Roman" w:cs="Times New Roman"/>
          <w:sz w:val="12"/>
          <w:szCs w:val="12"/>
        </w:rPr>
        <w:t>амарской области № 57 от 28.12.2024 г. «</w:t>
      </w:r>
      <w:r>
        <w:rPr>
          <w:rFonts w:ascii="Times New Roman" w:eastAsia="Calibri" w:hAnsi="Times New Roman" w:cs="Times New Roman"/>
          <w:sz w:val="12"/>
          <w:szCs w:val="12"/>
        </w:rPr>
        <w:t>О</w:t>
      </w:r>
      <w:r w:rsidRPr="00F645D6">
        <w:rPr>
          <w:rFonts w:ascii="Times New Roman" w:eastAsia="Calibri" w:hAnsi="Times New Roman" w:cs="Times New Roman"/>
          <w:sz w:val="12"/>
          <w:szCs w:val="12"/>
        </w:rPr>
        <w:t>б утверждении муни</w:t>
      </w:r>
      <w:r>
        <w:rPr>
          <w:rFonts w:ascii="Times New Roman" w:eastAsia="Calibri" w:hAnsi="Times New Roman" w:cs="Times New Roman"/>
          <w:sz w:val="12"/>
          <w:szCs w:val="12"/>
        </w:rPr>
        <w:t>ципальной программы «С</w:t>
      </w:r>
      <w:r w:rsidRPr="00F645D6">
        <w:rPr>
          <w:rFonts w:ascii="Times New Roman" w:eastAsia="Calibri" w:hAnsi="Times New Roman" w:cs="Times New Roman"/>
          <w:sz w:val="12"/>
          <w:szCs w:val="12"/>
        </w:rPr>
        <w:t xml:space="preserve">овершенствование муниципального управления  сельского поселения Захаркино муниципального района Сергиевский </w:t>
      </w:r>
      <w:r>
        <w:rPr>
          <w:rFonts w:ascii="Times New Roman" w:eastAsia="Calibri" w:hAnsi="Times New Roman" w:cs="Times New Roman"/>
          <w:sz w:val="12"/>
          <w:szCs w:val="12"/>
        </w:rPr>
        <w:t>С</w:t>
      </w:r>
      <w:r w:rsidRPr="00F645D6">
        <w:rPr>
          <w:rFonts w:ascii="Times New Roman" w:eastAsia="Calibri" w:hAnsi="Times New Roman" w:cs="Times New Roman"/>
          <w:sz w:val="12"/>
          <w:szCs w:val="12"/>
        </w:rPr>
        <w:t>амарской области» на 2025-2030гг.</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645D6" w:rsidRDefault="00F645D6" w:rsidP="00F645D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 Постановление администрации сельского поселения Захаркино муниципального района Сергиевский Самарской области</w:t>
      </w:r>
    </w:p>
    <w:p w:rsidR="00F645D6" w:rsidRDefault="00F645D6" w:rsidP="00F645D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15 июля 2025г. «</w:t>
      </w:r>
      <w:r w:rsidRPr="00F645D6">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Захаркино муниципального района Сергиевский </w:t>
      </w:r>
      <w:r>
        <w:rPr>
          <w:rFonts w:ascii="Times New Roman" w:eastAsia="Calibri" w:hAnsi="Times New Roman" w:cs="Times New Roman"/>
          <w:sz w:val="12"/>
          <w:szCs w:val="12"/>
        </w:rPr>
        <w:t>С</w:t>
      </w:r>
      <w:r w:rsidRPr="00F645D6">
        <w:rPr>
          <w:rFonts w:ascii="Times New Roman" w:eastAsia="Calibri" w:hAnsi="Times New Roman" w:cs="Times New Roman"/>
          <w:sz w:val="12"/>
          <w:szCs w:val="12"/>
        </w:rPr>
        <w:t>амарской области № 58 от 28.12.2024г. «</w:t>
      </w:r>
      <w:r>
        <w:rPr>
          <w:rFonts w:ascii="Times New Roman" w:eastAsia="Calibri" w:hAnsi="Times New Roman" w:cs="Times New Roman"/>
          <w:sz w:val="12"/>
          <w:szCs w:val="12"/>
        </w:rPr>
        <w:t>О</w:t>
      </w:r>
      <w:r w:rsidRPr="00F645D6">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Б</w:t>
      </w:r>
      <w:r w:rsidRPr="00F645D6">
        <w:rPr>
          <w:rFonts w:ascii="Times New Roman" w:eastAsia="Calibri" w:hAnsi="Times New Roman" w:cs="Times New Roman"/>
          <w:sz w:val="12"/>
          <w:szCs w:val="12"/>
        </w:rPr>
        <w:t xml:space="preserve">лагоустройство территории сельского поселения Захаркино муниципального района Сергиевский </w:t>
      </w:r>
      <w:r>
        <w:rPr>
          <w:rFonts w:ascii="Times New Roman" w:eastAsia="Calibri" w:hAnsi="Times New Roman" w:cs="Times New Roman"/>
          <w:sz w:val="12"/>
          <w:szCs w:val="12"/>
        </w:rPr>
        <w:t>С</w:t>
      </w:r>
      <w:r w:rsidRPr="00F645D6">
        <w:rPr>
          <w:rFonts w:ascii="Times New Roman" w:eastAsia="Calibri" w:hAnsi="Times New Roman" w:cs="Times New Roman"/>
          <w:sz w:val="12"/>
          <w:szCs w:val="12"/>
        </w:rPr>
        <w:t>амарской области» на 2025-2030гг.»</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645D6" w:rsidRDefault="00F645D6" w:rsidP="00F645D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 Постановление администрации сельского поселения Захаркино муниципального района Сергиевский Самарской области</w:t>
      </w:r>
    </w:p>
    <w:p w:rsidR="00F645D6" w:rsidRDefault="00F645D6" w:rsidP="00F645D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от 15 июля 2025г. </w:t>
      </w:r>
      <w:proofErr w:type="gramStart"/>
      <w:r>
        <w:rPr>
          <w:rFonts w:ascii="Times New Roman" w:eastAsia="Calibri" w:hAnsi="Times New Roman" w:cs="Times New Roman"/>
          <w:sz w:val="12"/>
          <w:szCs w:val="12"/>
        </w:rPr>
        <w:t>«</w:t>
      </w:r>
      <w:r w:rsidRPr="00F645D6">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Захаркино  муниципального района Сергиевский </w:t>
      </w:r>
      <w:r>
        <w:rPr>
          <w:rFonts w:ascii="Times New Roman" w:eastAsia="Calibri" w:hAnsi="Times New Roman" w:cs="Times New Roman"/>
          <w:sz w:val="12"/>
          <w:szCs w:val="12"/>
        </w:rPr>
        <w:t>С</w:t>
      </w:r>
      <w:r w:rsidRPr="00F645D6">
        <w:rPr>
          <w:rFonts w:ascii="Times New Roman" w:eastAsia="Calibri" w:hAnsi="Times New Roman" w:cs="Times New Roman"/>
          <w:sz w:val="12"/>
          <w:szCs w:val="12"/>
        </w:rPr>
        <w:t>амарской области № 60 от 28.12.2024г. «</w:t>
      </w:r>
      <w:r>
        <w:rPr>
          <w:rFonts w:ascii="Times New Roman" w:eastAsia="Calibri" w:hAnsi="Times New Roman" w:cs="Times New Roman"/>
          <w:sz w:val="12"/>
          <w:szCs w:val="12"/>
        </w:rPr>
        <w:t>О</w:t>
      </w:r>
      <w:r w:rsidRPr="00F645D6">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З</w:t>
      </w:r>
      <w:r w:rsidRPr="00F645D6">
        <w:rPr>
          <w:rFonts w:ascii="Times New Roman" w:eastAsia="Calibri" w:hAnsi="Times New Roman" w:cs="Times New Roman"/>
          <w:sz w:val="12"/>
          <w:szCs w:val="12"/>
        </w:rPr>
        <w:t xml:space="preserve">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w:t>
      </w:r>
      <w:r>
        <w:rPr>
          <w:rFonts w:ascii="Times New Roman" w:eastAsia="Calibri" w:hAnsi="Times New Roman" w:cs="Times New Roman"/>
          <w:sz w:val="12"/>
          <w:szCs w:val="12"/>
        </w:rPr>
        <w:t>С</w:t>
      </w:r>
      <w:r w:rsidRPr="00F645D6">
        <w:rPr>
          <w:rFonts w:ascii="Times New Roman" w:eastAsia="Calibri" w:hAnsi="Times New Roman" w:cs="Times New Roman"/>
          <w:sz w:val="12"/>
          <w:szCs w:val="12"/>
        </w:rPr>
        <w:t>амарской области» на 2025-2030гг.</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10</w:t>
      </w:r>
      <w:proofErr w:type="gramEnd"/>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645D6" w:rsidRDefault="00F645D6" w:rsidP="00F645D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 Постановление администрации сельского поселения Кармало-Аделяково муниципального района Сергиевский Самарской области</w:t>
      </w:r>
    </w:p>
    <w:p w:rsidR="00B70F37" w:rsidRDefault="00F645D6" w:rsidP="00F645D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от 15 июля 2025г. «</w:t>
      </w:r>
      <w:r w:rsidRPr="00F645D6">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Кармало-Аделяково муниципального района Сергиевский </w:t>
      </w:r>
      <w:r>
        <w:rPr>
          <w:rFonts w:ascii="Times New Roman" w:eastAsia="Calibri" w:hAnsi="Times New Roman" w:cs="Times New Roman"/>
          <w:sz w:val="12"/>
          <w:szCs w:val="12"/>
        </w:rPr>
        <w:t>С</w:t>
      </w:r>
      <w:r w:rsidRPr="00F645D6">
        <w:rPr>
          <w:rFonts w:ascii="Times New Roman" w:eastAsia="Calibri" w:hAnsi="Times New Roman" w:cs="Times New Roman"/>
          <w:sz w:val="12"/>
          <w:szCs w:val="12"/>
        </w:rPr>
        <w:t>амарской области № 54 от 28.12.2024г. «</w:t>
      </w:r>
      <w:r>
        <w:rPr>
          <w:rFonts w:ascii="Times New Roman" w:eastAsia="Calibri" w:hAnsi="Times New Roman" w:cs="Times New Roman"/>
          <w:sz w:val="12"/>
          <w:szCs w:val="12"/>
        </w:rPr>
        <w:t>О</w:t>
      </w:r>
      <w:r w:rsidRPr="00F645D6">
        <w:rPr>
          <w:rFonts w:ascii="Times New Roman" w:eastAsia="Calibri" w:hAnsi="Times New Roman" w:cs="Times New Roman"/>
          <w:sz w:val="12"/>
          <w:szCs w:val="12"/>
        </w:rPr>
        <w:t>б утверж</w:t>
      </w:r>
      <w:r>
        <w:rPr>
          <w:rFonts w:ascii="Times New Roman" w:eastAsia="Calibri" w:hAnsi="Times New Roman" w:cs="Times New Roman"/>
          <w:sz w:val="12"/>
          <w:szCs w:val="12"/>
        </w:rPr>
        <w:t>дении муниципальной программы «Б</w:t>
      </w:r>
      <w:r w:rsidRPr="00F645D6">
        <w:rPr>
          <w:rFonts w:ascii="Times New Roman" w:eastAsia="Calibri" w:hAnsi="Times New Roman" w:cs="Times New Roman"/>
          <w:sz w:val="12"/>
          <w:szCs w:val="12"/>
        </w:rPr>
        <w:t xml:space="preserve">лагоустройство территории сельского поселения Кармало-Аделяково муниципального района Сергиевский </w:t>
      </w:r>
      <w:r>
        <w:rPr>
          <w:rFonts w:ascii="Times New Roman" w:eastAsia="Calibri" w:hAnsi="Times New Roman" w:cs="Times New Roman"/>
          <w:sz w:val="12"/>
          <w:szCs w:val="12"/>
        </w:rPr>
        <w:t>С</w:t>
      </w:r>
      <w:r w:rsidRPr="00F645D6">
        <w:rPr>
          <w:rFonts w:ascii="Times New Roman" w:eastAsia="Calibri" w:hAnsi="Times New Roman" w:cs="Times New Roman"/>
          <w:sz w:val="12"/>
          <w:szCs w:val="12"/>
        </w:rPr>
        <w:t>амарской области» на 2025-2030гг.»</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10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645D6" w:rsidRDefault="00F645D6" w:rsidP="00F645D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 Постановление администрации сельского поселения Кармало-Аделяково муниципального района Сергиевский Самарской области</w:t>
      </w:r>
    </w:p>
    <w:p w:rsidR="00B70F37" w:rsidRDefault="00F645D6" w:rsidP="00F645D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от 15 июля 2025г. </w:t>
      </w:r>
      <w:proofErr w:type="gramStart"/>
      <w:r>
        <w:rPr>
          <w:rFonts w:ascii="Times New Roman" w:eastAsia="Calibri" w:hAnsi="Times New Roman" w:cs="Times New Roman"/>
          <w:sz w:val="12"/>
          <w:szCs w:val="12"/>
        </w:rPr>
        <w:t>«</w:t>
      </w:r>
      <w:r w:rsidRPr="00F645D6">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w:t>
      </w:r>
      <w:r>
        <w:rPr>
          <w:rFonts w:ascii="Times New Roman" w:eastAsia="Calibri" w:hAnsi="Times New Roman" w:cs="Times New Roman"/>
          <w:sz w:val="12"/>
          <w:szCs w:val="12"/>
        </w:rPr>
        <w:t xml:space="preserve"> С</w:t>
      </w:r>
      <w:r w:rsidRPr="00F645D6">
        <w:rPr>
          <w:rFonts w:ascii="Times New Roman" w:eastAsia="Calibri" w:hAnsi="Times New Roman" w:cs="Times New Roman"/>
          <w:sz w:val="12"/>
          <w:szCs w:val="12"/>
        </w:rPr>
        <w:t>амарской области № 56 от 28.12.2024г. «</w:t>
      </w:r>
      <w:r>
        <w:rPr>
          <w:rFonts w:ascii="Times New Roman" w:eastAsia="Calibri" w:hAnsi="Times New Roman" w:cs="Times New Roman"/>
          <w:sz w:val="12"/>
          <w:szCs w:val="12"/>
        </w:rPr>
        <w:t>О</w:t>
      </w:r>
      <w:r w:rsidRPr="00F645D6">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З</w:t>
      </w:r>
      <w:r w:rsidRPr="00F645D6">
        <w:rPr>
          <w:rFonts w:ascii="Times New Roman" w:eastAsia="Calibri" w:hAnsi="Times New Roman" w:cs="Times New Roman"/>
          <w:sz w:val="12"/>
          <w:szCs w:val="12"/>
        </w:rPr>
        <w:t xml:space="preserve">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Кармало-Аделяково муниципального района Сергиевский </w:t>
      </w:r>
      <w:r>
        <w:rPr>
          <w:rFonts w:ascii="Times New Roman" w:eastAsia="Calibri" w:hAnsi="Times New Roman" w:cs="Times New Roman"/>
          <w:sz w:val="12"/>
          <w:szCs w:val="12"/>
        </w:rPr>
        <w:t>С</w:t>
      </w:r>
      <w:r w:rsidRPr="00F645D6">
        <w:rPr>
          <w:rFonts w:ascii="Times New Roman" w:eastAsia="Calibri" w:hAnsi="Times New Roman" w:cs="Times New Roman"/>
          <w:sz w:val="12"/>
          <w:szCs w:val="12"/>
        </w:rPr>
        <w:t>амарской области» на 2025-2030гг.</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11</w:t>
      </w:r>
      <w:proofErr w:type="gramEnd"/>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645D6" w:rsidRDefault="00F645D6" w:rsidP="00F645D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 Постановление администрации сельского поселения Калиновка муниципального района Сергиевский Самарской области</w:t>
      </w:r>
    </w:p>
    <w:p w:rsidR="00B70F37" w:rsidRDefault="00F645D6" w:rsidP="00F645D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 от 15 июля 2025г. «</w:t>
      </w:r>
      <w:r w:rsidR="003E61D3" w:rsidRPr="003E61D3">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Калиновка муниципального района Сергиевский </w:t>
      </w:r>
      <w:r w:rsidR="003E61D3">
        <w:rPr>
          <w:rFonts w:ascii="Times New Roman" w:eastAsia="Calibri" w:hAnsi="Times New Roman" w:cs="Times New Roman"/>
          <w:sz w:val="12"/>
          <w:szCs w:val="12"/>
        </w:rPr>
        <w:t>С</w:t>
      </w:r>
      <w:r w:rsidR="003E61D3" w:rsidRPr="003E61D3">
        <w:rPr>
          <w:rFonts w:ascii="Times New Roman" w:eastAsia="Calibri" w:hAnsi="Times New Roman" w:cs="Times New Roman"/>
          <w:sz w:val="12"/>
          <w:szCs w:val="12"/>
        </w:rPr>
        <w:t>амарской области № 60 от 28.12.2024г. «</w:t>
      </w:r>
      <w:r w:rsidR="003E61D3">
        <w:rPr>
          <w:rFonts w:ascii="Times New Roman" w:eastAsia="Calibri" w:hAnsi="Times New Roman" w:cs="Times New Roman"/>
          <w:sz w:val="12"/>
          <w:szCs w:val="12"/>
        </w:rPr>
        <w:t>О</w:t>
      </w:r>
      <w:r w:rsidR="003E61D3" w:rsidRPr="003E61D3">
        <w:rPr>
          <w:rFonts w:ascii="Times New Roman" w:eastAsia="Calibri" w:hAnsi="Times New Roman" w:cs="Times New Roman"/>
          <w:sz w:val="12"/>
          <w:szCs w:val="12"/>
        </w:rPr>
        <w:t>б утверждении муниципальной программы «</w:t>
      </w:r>
      <w:r w:rsidR="003E61D3">
        <w:rPr>
          <w:rFonts w:ascii="Times New Roman" w:eastAsia="Calibri" w:hAnsi="Times New Roman" w:cs="Times New Roman"/>
          <w:sz w:val="12"/>
          <w:szCs w:val="12"/>
        </w:rPr>
        <w:t>Б</w:t>
      </w:r>
      <w:r w:rsidR="003E61D3" w:rsidRPr="003E61D3">
        <w:rPr>
          <w:rFonts w:ascii="Times New Roman" w:eastAsia="Calibri" w:hAnsi="Times New Roman" w:cs="Times New Roman"/>
          <w:sz w:val="12"/>
          <w:szCs w:val="12"/>
        </w:rPr>
        <w:t xml:space="preserve">лагоустройство территории сельского поселения Калиновка муниципального района Сергиевский </w:t>
      </w:r>
      <w:r w:rsidR="003E61D3">
        <w:rPr>
          <w:rFonts w:ascii="Times New Roman" w:eastAsia="Calibri" w:hAnsi="Times New Roman" w:cs="Times New Roman"/>
          <w:sz w:val="12"/>
          <w:szCs w:val="12"/>
        </w:rPr>
        <w:t>С</w:t>
      </w:r>
      <w:r w:rsidR="003E61D3" w:rsidRPr="003E61D3">
        <w:rPr>
          <w:rFonts w:ascii="Times New Roman" w:eastAsia="Calibri" w:hAnsi="Times New Roman" w:cs="Times New Roman"/>
          <w:sz w:val="12"/>
          <w:szCs w:val="12"/>
        </w:rPr>
        <w:t>амарской области» на 2025-2030гг.»</w:t>
      </w:r>
      <w:r w:rsidR="003E61D3">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sidR="003E61D3">
        <w:rPr>
          <w:rFonts w:ascii="Times New Roman" w:eastAsia="Calibri" w:hAnsi="Times New Roman" w:cs="Times New Roman"/>
          <w:sz w:val="12"/>
          <w:szCs w:val="12"/>
        </w:rPr>
        <w:t>……………………….</w:t>
      </w:r>
      <w:r w:rsidR="00E62BDF">
        <w:rPr>
          <w:rFonts w:ascii="Times New Roman" w:eastAsia="Calibri" w:hAnsi="Times New Roman" w:cs="Times New Roman"/>
          <w:sz w:val="12"/>
          <w:szCs w:val="12"/>
        </w:rPr>
        <w:t>11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 Постановление администрации сельского поселения Калиновка муниципального района Сергиевский Самарской области</w:t>
      </w:r>
    </w:p>
    <w:p w:rsidR="003E61D3"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от 15 июля 2025г. </w:t>
      </w:r>
      <w:proofErr w:type="gramStart"/>
      <w:r>
        <w:rPr>
          <w:rFonts w:ascii="Times New Roman" w:eastAsia="Calibri" w:hAnsi="Times New Roman" w:cs="Times New Roman"/>
          <w:sz w:val="12"/>
          <w:szCs w:val="12"/>
        </w:rPr>
        <w:t>«</w:t>
      </w:r>
      <w:r w:rsidRPr="003E61D3">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Калиновка  муниципального района Сергиевский </w:t>
      </w:r>
      <w:r>
        <w:rPr>
          <w:rFonts w:ascii="Times New Roman" w:eastAsia="Calibri" w:hAnsi="Times New Roman" w:cs="Times New Roman"/>
          <w:sz w:val="12"/>
          <w:szCs w:val="12"/>
        </w:rPr>
        <w:t>С</w:t>
      </w:r>
      <w:r w:rsidRPr="003E61D3">
        <w:rPr>
          <w:rFonts w:ascii="Times New Roman" w:eastAsia="Calibri" w:hAnsi="Times New Roman" w:cs="Times New Roman"/>
          <w:sz w:val="12"/>
          <w:szCs w:val="12"/>
        </w:rPr>
        <w:t>амарской области № 62 от 28.12.2024г. «</w:t>
      </w:r>
      <w:r>
        <w:rPr>
          <w:rFonts w:ascii="Times New Roman" w:eastAsia="Calibri" w:hAnsi="Times New Roman" w:cs="Times New Roman"/>
          <w:sz w:val="12"/>
          <w:szCs w:val="12"/>
        </w:rPr>
        <w:t>О</w:t>
      </w:r>
      <w:r w:rsidRPr="003E61D3">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З</w:t>
      </w:r>
      <w:r w:rsidRPr="003E61D3">
        <w:rPr>
          <w:rFonts w:ascii="Times New Roman" w:eastAsia="Calibri" w:hAnsi="Times New Roman" w:cs="Times New Roman"/>
          <w:sz w:val="12"/>
          <w:szCs w:val="12"/>
        </w:rPr>
        <w:t xml:space="preserve">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 </w:t>
      </w:r>
      <w:r>
        <w:rPr>
          <w:rFonts w:ascii="Times New Roman" w:eastAsia="Calibri" w:hAnsi="Times New Roman" w:cs="Times New Roman"/>
          <w:sz w:val="12"/>
          <w:szCs w:val="12"/>
        </w:rPr>
        <w:t>С</w:t>
      </w:r>
      <w:r w:rsidRPr="003E61D3">
        <w:rPr>
          <w:rFonts w:ascii="Times New Roman" w:eastAsia="Calibri" w:hAnsi="Times New Roman" w:cs="Times New Roman"/>
          <w:sz w:val="12"/>
          <w:szCs w:val="12"/>
        </w:rPr>
        <w:t>амарской области» на 2025-2030гг.</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12</w:t>
      </w:r>
      <w:proofErr w:type="gramEnd"/>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 Постановление администрации сельского поселения Калиновка муниципального района Сергиевский Самарской области</w:t>
      </w:r>
    </w:p>
    <w:p w:rsidR="003E61D3"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от 15 июля 2025г. «</w:t>
      </w:r>
      <w:r w:rsidRPr="003E61D3">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Калиновка муниципального района Сергиевский </w:t>
      </w:r>
      <w:r>
        <w:rPr>
          <w:rFonts w:ascii="Times New Roman" w:eastAsia="Calibri" w:hAnsi="Times New Roman" w:cs="Times New Roman"/>
          <w:sz w:val="12"/>
          <w:szCs w:val="12"/>
        </w:rPr>
        <w:t>С</w:t>
      </w:r>
      <w:r w:rsidRPr="003E61D3">
        <w:rPr>
          <w:rFonts w:ascii="Times New Roman" w:eastAsia="Calibri" w:hAnsi="Times New Roman" w:cs="Times New Roman"/>
          <w:sz w:val="12"/>
          <w:szCs w:val="12"/>
        </w:rPr>
        <w:t>амарской области № 65 от 28.12.2024г. «</w:t>
      </w:r>
      <w:r>
        <w:rPr>
          <w:rFonts w:ascii="Times New Roman" w:eastAsia="Calibri" w:hAnsi="Times New Roman" w:cs="Times New Roman"/>
          <w:sz w:val="12"/>
          <w:szCs w:val="12"/>
        </w:rPr>
        <w:t>О</w:t>
      </w:r>
      <w:r w:rsidRPr="003E61D3">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Р</w:t>
      </w:r>
      <w:r w:rsidRPr="003E61D3">
        <w:rPr>
          <w:rFonts w:ascii="Times New Roman" w:eastAsia="Calibri" w:hAnsi="Times New Roman" w:cs="Times New Roman"/>
          <w:sz w:val="12"/>
          <w:szCs w:val="12"/>
        </w:rPr>
        <w:t xml:space="preserve">азвитие физической культуры и спорта на территории сельского поселения Калиновка муниципального района Сергиевский </w:t>
      </w:r>
      <w:r>
        <w:rPr>
          <w:rFonts w:ascii="Times New Roman" w:eastAsia="Calibri" w:hAnsi="Times New Roman" w:cs="Times New Roman"/>
          <w:sz w:val="12"/>
          <w:szCs w:val="12"/>
        </w:rPr>
        <w:t>С</w:t>
      </w:r>
      <w:r w:rsidRPr="003E61D3">
        <w:rPr>
          <w:rFonts w:ascii="Times New Roman" w:eastAsia="Calibri" w:hAnsi="Times New Roman" w:cs="Times New Roman"/>
          <w:sz w:val="12"/>
          <w:szCs w:val="12"/>
        </w:rPr>
        <w:t>амарской области» на 2025-2030гг.</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12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 Постановление администрации сельского поселения Кандабулак муниципального района Сергиевский Самарской области</w:t>
      </w:r>
    </w:p>
    <w:p w:rsidR="00015D7C"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 от 15 июля 2025г. «</w:t>
      </w:r>
      <w:r w:rsidRPr="003E61D3">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Кандабулак муниципального района Сергиевский </w:t>
      </w:r>
      <w:r>
        <w:rPr>
          <w:rFonts w:ascii="Times New Roman" w:eastAsia="Calibri" w:hAnsi="Times New Roman" w:cs="Times New Roman"/>
          <w:sz w:val="12"/>
          <w:szCs w:val="12"/>
        </w:rPr>
        <w:t>С</w:t>
      </w:r>
      <w:r w:rsidRPr="003E61D3">
        <w:rPr>
          <w:rFonts w:ascii="Times New Roman" w:eastAsia="Calibri" w:hAnsi="Times New Roman" w:cs="Times New Roman"/>
          <w:sz w:val="12"/>
          <w:szCs w:val="12"/>
        </w:rPr>
        <w:t>амарской области № 51 от 28.12.2024г. «</w:t>
      </w:r>
      <w:r>
        <w:rPr>
          <w:rFonts w:ascii="Times New Roman" w:eastAsia="Calibri" w:hAnsi="Times New Roman" w:cs="Times New Roman"/>
          <w:sz w:val="12"/>
          <w:szCs w:val="12"/>
        </w:rPr>
        <w:t>О</w:t>
      </w:r>
      <w:r w:rsidRPr="003E61D3">
        <w:rPr>
          <w:rFonts w:ascii="Times New Roman" w:eastAsia="Calibri" w:hAnsi="Times New Roman" w:cs="Times New Roman"/>
          <w:sz w:val="12"/>
          <w:szCs w:val="12"/>
        </w:rPr>
        <w:t>б утверждении</w:t>
      </w:r>
      <w:r>
        <w:rPr>
          <w:rFonts w:ascii="Times New Roman" w:eastAsia="Calibri" w:hAnsi="Times New Roman" w:cs="Times New Roman"/>
          <w:sz w:val="12"/>
          <w:szCs w:val="12"/>
        </w:rPr>
        <w:t xml:space="preserve"> муниципальной программы «Б</w:t>
      </w:r>
      <w:r w:rsidRPr="003E61D3">
        <w:rPr>
          <w:rFonts w:ascii="Times New Roman" w:eastAsia="Calibri" w:hAnsi="Times New Roman" w:cs="Times New Roman"/>
          <w:sz w:val="12"/>
          <w:szCs w:val="12"/>
        </w:rPr>
        <w:t xml:space="preserve">лагоустройство территории сельского поселения Кандабулак муниципального района Сергиевский </w:t>
      </w:r>
      <w:r>
        <w:rPr>
          <w:rFonts w:ascii="Times New Roman" w:eastAsia="Calibri" w:hAnsi="Times New Roman" w:cs="Times New Roman"/>
          <w:sz w:val="12"/>
          <w:szCs w:val="12"/>
        </w:rPr>
        <w:t>С</w:t>
      </w:r>
      <w:r w:rsidRPr="003E61D3">
        <w:rPr>
          <w:rFonts w:ascii="Times New Roman" w:eastAsia="Calibri" w:hAnsi="Times New Roman" w:cs="Times New Roman"/>
          <w:sz w:val="12"/>
          <w:szCs w:val="12"/>
        </w:rPr>
        <w:t>амарской области» на 2025-2030 гг.»</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12</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 Постановление администрации сельского поселения Кандабулак муниципального района Сергиевский Самарской области</w:t>
      </w:r>
    </w:p>
    <w:p w:rsidR="003E61D3"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от 15 июля 2025г. «</w:t>
      </w:r>
      <w:r w:rsidRPr="003E61D3">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Кандабулак муниципального района Сергиевский </w:t>
      </w:r>
      <w:r>
        <w:rPr>
          <w:rFonts w:ascii="Times New Roman" w:eastAsia="Calibri" w:hAnsi="Times New Roman" w:cs="Times New Roman"/>
          <w:sz w:val="12"/>
          <w:szCs w:val="12"/>
        </w:rPr>
        <w:t>С</w:t>
      </w:r>
      <w:r w:rsidRPr="003E61D3">
        <w:rPr>
          <w:rFonts w:ascii="Times New Roman" w:eastAsia="Calibri" w:hAnsi="Times New Roman" w:cs="Times New Roman"/>
          <w:sz w:val="12"/>
          <w:szCs w:val="12"/>
        </w:rPr>
        <w:t>амарской области № 52 от 28.12.2024г. «</w:t>
      </w:r>
      <w:r>
        <w:rPr>
          <w:rFonts w:ascii="Times New Roman" w:eastAsia="Calibri" w:hAnsi="Times New Roman" w:cs="Times New Roman"/>
          <w:sz w:val="12"/>
          <w:szCs w:val="12"/>
        </w:rPr>
        <w:t>О</w:t>
      </w:r>
      <w:r w:rsidRPr="003E61D3">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Р</w:t>
      </w:r>
      <w:r w:rsidRPr="003E61D3">
        <w:rPr>
          <w:rFonts w:ascii="Times New Roman" w:eastAsia="Calibri" w:hAnsi="Times New Roman" w:cs="Times New Roman"/>
          <w:sz w:val="12"/>
          <w:szCs w:val="12"/>
        </w:rPr>
        <w:t xml:space="preserve">еконструкция, ремонт и укрепление материально-технической базы учреждений сельского поселения Кандабулак муниципального района Сергиевский </w:t>
      </w:r>
      <w:r>
        <w:rPr>
          <w:rFonts w:ascii="Times New Roman" w:eastAsia="Calibri" w:hAnsi="Times New Roman" w:cs="Times New Roman"/>
          <w:sz w:val="12"/>
          <w:szCs w:val="12"/>
        </w:rPr>
        <w:t>С</w:t>
      </w:r>
      <w:r w:rsidRPr="003E61D3">
        <w:rPr>
          <w:rFonts w:ascii="Times New Roman" w:eastAsia="Calibri" w:hAnsi="Times New Roman" w:cs="Times New Roman"/>
          <w:sz w:val="12"/>
          <w:szCs w:val="12"/>
        </w:rPr>
        <w:t>амарской области» на 2025-2030 гг.</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13</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 Постановление администрации сельского поселения Кандабулак муниципального района Сергиевский Самарской области</w:t>
      </w:r>
    </w:p>
    <w:p w:rsidR="003E61D3"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от 15 июля 2025г. </w:t>
      </w:r>
      <w:proofErr w:type="gramStart"/>
      <w:r>
        <w:rPr>
          <w:rFonts w:ascii="Times New Roman" w:eastAsia="Calibri" w:hAnsi="Times New Roman" w:cs="Times New Roman"/>
          <w:sz w:val="12"/>
          <w:szCs w:val="12"/>
        </w:rPr>
        <w:t>«</w:t>
      </w:r>
      <w:r w:rsidRPr="003E61D3">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Кандабулак  муниципального района Сергиевский </w:t>
      </w:r>
      <w:r>
        <w:rPr>
          <w:rFonts w:ascii="Times New Roman" w:eastAsia="Calibri" w:hAnsi="Times New Roman" w:cs="Times New Roman"/>
          <w:sz w:val="12"/>
          <w:szCs w:val="12"/>
        </w:rPr>
        <w:t>С</w:t>
      </w:r>
      <w:r w:rsidRPr="003E61D3">
        <w:rPr>
          <w:rFonts w:ascii="Times New Roman" w:eastAsia="Calibri" w:hAnsi="Times New Roman" w:cs="Times New Roman"/>
          <w:sz w:val="12"/>
          <w:szCs w:val="12"/>
        </w:rPr>
        <w:t>амарской области № 53 от 28.12.2024 г. «</w:t>
      </w:r>
      <w:r>
        <w:rPr>
          <w:rFonts w:ascii="Times New Roman" w:eastAsia="Calibri" w:hAnsi="Times New Roman" w:cs="Times New Roman"/>
          <w:sz w:val="12"/>
          <w:szCs w:val="12"/>
        </w:rPr>
        <w:t>О</w:t>
      </w:r>
      <w:r w:rsidRPr="003E61D3">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З</w:t>
      </w:r>
      <w:r w:rsidRPr="003E61D3">
        <w:rPr>
          <w:rFonts w:ascii="Times New Roman" w:eastAsia="Calibri" w:hAnsi="Times New Roman" w:cs="Times New Roman"/>
          <w:sz w:val="12"/>
          <w:szCs w:val="12"/>
        </w:rPr>
        <w:t xml:space="preserve">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w:t>
      </w:r>
      <w:r>
        <w:rPr>
          <w:rFonts w:ascii="Times New Roman" w:eastAsia="Calibri" w:hAnsi="Times New Roman" w:cs="Times New Roman"/>
          <w:sz w:val="12"/>
          <w:szCs w:val="12"/>
        </w:rPr>
        <w:t>С</w:t>
      </w:r>
      <w:r w:rsidRPr="003E61D3">
        <w:rPr>
          <w:rFonts w:ascii="Times New Roman" w:eastAsia="Calibri" w:hAnsi="Times New Roman" w:cs="Times New Roman"/>
          <w:sz w:val="12"/>
          <w:szCs w:val="12"/>
        </w:rPr>
        <w:t>амарской области» на 2025-2030 гг.</w:t>
      </w:r>
      <w:r>
        <w:rPr>
          <w:rFonts w:ascii="Times New Roman" w:eastAsia="Calibri" w:hAnsi="Times New Roman" w:cs="Times New Roman"/>
          <w:sz w:val="12"/>
          <w:szCs w:val="12"/>
        </w:rPr>
        <w:t>»</w:t>
      </w:r>
      <w:r w:rsidR="001D34FC">
        <w:rPr>
          <w:rFonts w:ascii="Times New Roman" w:eastAsia="Calibri" w:hAnsi="Times New Roman" w:cs="Times New Roman"/>
          <w:sz w:val="12"/>
          <w:szCs w:val="12"/>
        </w:rPr>
        <w:t>»</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Pr>
          <w:rFonts w:ascii="Times New Roman" w:eastAsia="Calibri" w:hAnsi="Times New Roman" w:cs="Times New Roman"/>
          <w:sz w:val="12"/>
          <w:szCs w:val="12"/>
        </w:rPr>
        <w:t>………………………………..</w:t>
      </w:r>
      <w:r w:rsidR="00E62BDF">
        <w:rPr>
          <w:rFonts w:ascii="Times New Roman" w:eastAsia="Calibri" w:hAnsi="Times New Roman" w:cs="Times New Roman"/>
          <w:sz w:val="12"/>
          <w:szCs w:val="12"/>
        </w:rPr>
        <w:t>13</w:t>
      </w:r>
      <w:proofErr w:type="gramEnd"/>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 Постановление администрации сельского поселения Красносельское муниципального района Сергиевский Самарской области</w:t>
      </w:r>
    </w:p>
    <w:p w:rsidR="00015D7C"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 от 15 июля 2025г. «</w:t>
      </w:r>
      <w:r w:rsidR="001D34FC" w:rsidRPr="001D34FC">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Красносельское муниципального района Сергиевский </w:t>
      </w:r>
      <w:r w:rsidR="001D34FC">
        <w:rPr>
          <w:rFonts w:ascii="Times New Roman" w:eastAsia="Calibri" w:hAnsi="Times New Roman" w:cs="Times New Roman"/>
          <w:sz w:val="12"/>
          <w:szCs w:val="12"/>
        </w:rPr>
        <w:t>С</w:t>
      </w:r>
      <w:r w:rsidR="001D34FC" w:rsidRPr="001D34FC">
        <w:rPr>
          <w:rFonts w:ascii="Times New Roman" w:eastAsia="Calibri" w:hAnsi="Times New Roman" w:cs="Times New Roman"/>
          <w:sz w:val="12"/>
          <w:szCs w:val="12"/>
        </w:rPr>
        <w:t>амарской области № 60 от 28.12.2024г. «</w:t>
      </w:r>
      <w:r w:rsidR="001D34FC">
        <w:rPr>
          <w:rFonts w:ascii="Times New Roman" w:eastAsia="Calibri" w:hAnsi="Times New Roman" w:cs="Times New Roman"/>
          <w:sz w:val="12"/>
          <w:szCs w:val="12"/>
        </w:rPr>
        <w:t>О</w:t>
      </w:r>
      <w:r w:rsidR="001D34FC" w:rsidRPr="001D34FC">
        <w:rPr>
          <w:rFonts w:ascii="Times New Roman" w:eastAsia="Calibri" w:hAnsi="Times New Roman" w:cs="Times New Roman"/>
          <w:sz w:val="12"/>
          <w:szCs w:val="12"/>
        </w:rPr>
        <w:t xml:space="preserve">б утверждении муниципальной </w:t>
      </w:r>
      <w:r w:rsidR="001D34FC">
        <w:rPr>
          <w:rFonts w:ascii="Times New Roman" w:eastAsia="Calibri" w:hAnsi="Times New Roman" w:cs="Times New Roman"/>
          <w:sz w:val="12"/>
          <w:szCs w:val="12"/>
        </w:rPr>
        <w:t>программы «Б</w:t>
      </w:r>
      <w:r w:rsidR="001D34FC" w:rsidRPr="001D34FC">
        <w:rPr>
          <w:rFonts w:ascii="Times New Roman" w:eastAsia="Calibri" w:hAnsi="Times New Roman" w:cs="Times New Roman"/>
          <w:sz w:val="12"/>
          <w:szCs w:val="12"/>
        </w:rPr>
        <w:t xml:space="preserve">лагоустройство территории сельского поселения Красносельское муниципального района Сергиевский </w:t>
      </w:r>
      <w:r w:rsidR="001D34FC">
        <w:rPr>
          <w:rFonts w:ascii="Times New Roman" w:eastAsia="Calibri" w:hAnsi="Times New Roman" w:cs="Times New Roman"/>
          <w:sz w:val="12"/>
          <w:szCs w:val="12"/>
        </w:rPr>
        <w:t>С</w:t>
      </w:r>
      <w:r w:rsidR="001D34FC" w:rsidRPr="001D34FC">
        <w:rPr>
          <w:rFonts w:ascii="Times New Roman" w:eastAsia="Calibri" w:hAnsi="Times New Roman" w:cs="Times New Roman"/>
          <w:sz w:val="12"/>
          <w:szCs w:val="12"/>
        </w:rPr>
        <w:t>амарской области» на 2025-2030гг.»</w:t>
      </w:r>
      <w:r w:rsidR="001D34FC">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sidR="001D34FC">
        <w:rPr>
          <w:rFonts w:ascii="Times New Roman" w:eastAsia="Calibri" w:hAnsi="Times New Roman" w:cs="Times New Roman"/>
          <w:sz w:val="12"/>
          <w:szCs w:val="12"/>
        </w:rPr>
        <w:t>…</w:t>
      </w:r>
      <w:r w:rsidR="00E62BDF">
        <w:rPr>
          <w:rFonts w:ascii="Times New Roman" w:eastAsia="Calibri" w:hAnsi="Times New Roman" w:cs="Times New Roman"/>
          <w:sz w:val="12"/>
          <w:szCs w:val="12"/>
        </w:rPr>
        <w:t>14</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 Постановление администрации сельского поселения Красносельское муниципального района Сергиевский Самарской области</w:t>
      </w:r>
    </w:p>
    <w:p w:rsidR="003E61D3"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от 15 июля 2025г. </w:t>
      </w:r>
      <w:proofErr w:type="gramStart"/>
      <w:r>
        <w:rPr>
          <w:rFonts w:ascii="Times New Roman" w:eastAsia="Calibri" w:hAnsi="Times New Roman" w:cs="Times New Roman"/>
          <w:sz w:val="12"/>
          <w:szCs w:val="12"/>
        </w:rPr>
        <w:t>«</w:t>
      </w:r>
      <w:r w:rsidR="001D34FC" w:rsidRPr="001D34FC">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Красносельское  муниципального района Сергиевский </w:t>
      </w:r>
      <w:r w:rsidR="001D34FC">
        <w:rPr>
          <w:rFonts w:ascii="Times New Roman" w:eastAsia="Calibri" w:hAnsi="Times New Roman" w:cs="Times New Roman"/>
          <w:sz w:val="12"/>
          <w:szCs w:val="12"/>
        </w:rPr>
        <w:t>С</w:t>
      </w:r>
      <w:r w:rsidR="001D34FC" w:rsidRPr="001D34FC">
        <w:rPr>
          <w:rFonts w:ascii="Times New Roman" w:eastAsia="Calibri" w:hAnsi="Times New Roman" w:cs="Times New Roman"/>
          <w:sz w:val="12"/>
          <w:szCs w:val="12"/>
        </w:rPr>
        <w:t>амарской области № 62 от 28.12.2024г. «</w:t>
      </w:r>
      <w:r w:rsidR="001D34FC">
        <w:rPr>
          <w:rFonts w:ascii="Times New Roman" w:eastAsia="Calibri" w:hAnsi="Times New Roman" w:cs="Times New Roman"/>
          <w:sz w:val="12"/>
          <w:szCs w:val="12"/>
        </w:rPr>
        <w:t>О</w:t>
      </w:r>
      <w:r w:rsidR="001D34FC" w:rsidRPr="001D34FC">
        <w:rPr>
          <w:rFonts w:ascii="Times New Roman" w:eastAsia="Calibri" w:hAnsi="Times New Roman" w:cs="Times New Roman"/>
          <w:sz w:val="12"/>
          <w:szCs w:val="12"/>
        </w:rPr>
        <w:t>б утверждении муниципальной программы «</w:t>
      </w:r>
      <w:r w:rsidR="001D34FC">
        <w:rPr>
          <w:rFonts w:ascii="Times New Roman" w:eastAsia="Calibri" w:hAnsi="Times New Roman" w:cs="Times New Roman"/>
          <w:sz w:val="12"/>
          <w:szCs w:val="12"/>
        </w:rPr>
        <w:t>З</w:t>
      </w:r>
      <w:r w:rsidR="001D34FC" w:rsidRPr="001D34FC">
        <w:rPr>
          <w:rFonts w:ascii="Times New Roman" w:eastAsia="Calibri" w:hAnsi="Times New Roman" w:cs="Times New Roman"/>
          <w:sz w:val="12"/>
          <w:szCs w:val="12"/>
        </w:rPr>
        <w:t xml:space="preserve">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w:t>
      </w:r>
      <w:r w:rsidR="001D34FC">
        <w:rPr>
          <w:rFonts w:ascii="Times New Roman" w:eastAsia="Calibri" w:hAnsi="Times New Roman" w:cs="Times New Roman"/>
          <w:sz w:val="12"/>
          <w:szCs w:val="12"/>
        </w:rPr>
        <w:t>С</w:t>
      </w:r>
      <w:r w:rsidR="001D34FC" w:rsidRPr="001D34FC">
        <w:rPr>
          <w:rFonts w:ascii="Times New Roman" w:eastAsia="Calibri" w:hAnsi="Times New Roman" w:cs="Times New Roman"/>
          <w:sz w:val="12"/>
          <w:szCs w:val="12"/>
        </w:rPr>
        <w:t>амарской области» на 2025-2030гг.</w:t>
      </w:r>
      <w:r w:rsidR="001D34FC">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sidR="001D34FC">
        <w:rPr>
          <w:rFonts w:ascii="Times New Roman" w:eastAsia="Calibri" w:hAnsi="Times New Roman" w:cs="Times New Roman"/>
          <w:sz w:val="12"/>
          <w:szCs w:val="12"/>
        </w:rPr>
        <w:t>………….</w:t>
      </w:r>
      <w:r w:rsidR="00E62BDF">
        <w:rPr>
          <w:rFonts w:ascii="Times New Roman" w:eastAsia="Calibri" w:hAnsi="Times New Roman" w:cs="Times New Roman"/>
          <w:sz w:val="12"/>
          <w:szCs w:val="12"/>
        </w:rPr>
        <w:t>14</w:t>
      </w:r>
      <w:proofErr w:type="gramEnd"/>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 Постановление администрации сельского поселения Красносельское муниципального района Сергиевский Самарской области</w:t>
      </w:r>
    </w:p>
    <w:p w:rsidR="003E61D3"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№33 от 15 июля 2025г. «</w:t>
      </w:r>
      <w:r w:rsidR="001D34FC" w:rsidRPr="001D34FC">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Красносельское муниципального района Сергиевский </w:t>
      </w:r>
      <w:r w:rsidR="001D34FC">
        <w:rPr>
          <w:rFonts w:ascii="Times New Roman" w:eastAsia="Calibri" w:hAnsi="Times New Roman" w:cs="Times New Roman"/>
          <w:sz w:val="12"/>
          <w:szCs w:val="12"/>
        </w:rPr>
        <w:t>С</w:t>
      </w:r>
      <w:r w:rsidR="001D34FC" w:rsidRPr="001D34FC">
        <w:rPr>
          <w:rFonts w:ascii="Times New Roman" w:eastAsia="Calibri" w:hAnsi="Times New Roman" w:cs="Times New Roman"/>
          <w:sz w:val="12"/>
          <w:szCs w:val="12"/>
        </w:rPr>
        <w:t>амарской области № 63 от 28.12.2024г. «</w:t>
      </w:r>
      <w:r w:rsidR="001D34FC">
        <w:rPr>
          <w:rFonts w:ascii="Times New Roman" w:eastAsia="Calibri" w:hAnsi="Times New Roman" w:cs="Times New Roman"/>
          <w:sz w:val="12"/>
          <w:szCs w:val="12"/>
        </w:rPr>
        <w:t>О</w:t>
      </w:r>
      <w:r w:rsidR="001D34FC" w:rsidRPr="001D34FC">
        <w:rPr>
          <w:rFonts w:ascii="Times New Roman" w:eastAsia="Calibri" w:hAnsi="Times New Roman" w:cs="Times New Roman"/>
          <w:sz w:val="12"/>
          <w:szCs w:val="12"/>
        </w:rPr>
        <w:t>б утверждении муниципальной программы «</w:t>
      </w:r>
      <w:r w:rsidR="001D34FC">
        <w:rPr>
          <w:rFonts w:ascii="Times New Roman" w:eastAsia="Calibri" w:hAnsi="Times New Roman" w:cs="Times New Roman"/>
          <w:sz w:val="12"/>
          <w:szCs w:val="12"/>
        </w:rPr>
        <w:t>У</w:t>
      </w:r>
      <w:r w:rsidR="001D34FC" w:rsidRPr="001D34FC">
        <w:rPr>
          <w:rFonts w:ascii="Times New Roman" w:eastAsia="Calibri" w:hAnsi="Times New Roman" w:cs="Times New Roman"/>
          <w:sz w:val="12"/>
          <w:szCs w:val="12"/>
        </w:rPr>
        <w:t xml:space="preserve">правление и распоряжение муниципальным имуществом сельского поселения Красносельское муниципального района Сергиевский </w:t>
      </w:r>
      <w:r w:rsidR="001D34FC">
        <w:rPr>
          <w:rFonts w:ascii="Times New Roman" w:eastAsia="Calibri" w:hAnsi="Times New Roman" w:cs="Times New Roman"/>
          <w:sz w:val="12"/>
          <w:szCs w:val="12"/>
        </w:rPr>
        <w:t>С</w:t>
      </w:r>
      <w:r w:rsidR="001D34FC" w:rsidRPr="001D34FC">
        <w:rPr>
          <w:rFonts w:ascii="Times New Roman" w:eastAsia="Calibri" w:hAnsi="Times New Roman" w:cs="Times New Roman"/>
          <w:sz w:val="12"/>
          <w:szCs w:val="12"/>
        </w:rPr>
        <w:t>амарской области» на 2025-2030гг.</w:t>
      </w:r>
      <w:r w:rsidR="001D34FC">
        <w:rPr>
          <w:rFonts w:ascii="Times New Roman" w:eastAsia="Calibri" w:hAnsi="Times New Roman" w:cs="Times New Roman"/>
          <w:sz w:val="12"/>
          <w:szCs w:val="12"/>
        </w:rPr>
        <w:t>»</w:t>
      </w:r>
      <w:r w:rsidR="001D34FC" w:rsidRPr="001D34FC">
        <w:rPr>
          <w:rFonts w:ascii="Times New Roman" w:eastAsia="Calibri" w:hAnsi="Times New Roman" w:cs="Times New Roman"/>
          <w:sz w:val="12"/>
          <w:szCs w:val="12"/>
        </w:rPr>
        <w:t>»</w:t>
      </w:r>
      <w:r w:rsidR="001D34FC">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sidR="001D34FC">
        <w:rPr>
          <w:rFonts w:ascii="Times New Roman" w:eastAsia="Calibri" w:hAnsi="Times New Roman" w:cs="Times New Roman"/>
          <w:sz w:val="12"/>
          <w:szCs w:val="12"/>
        </w:rPr>
        <w:t>………………..</w:t>
      </w:r>
      <w:r w:rsidR="00E62BDF">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E62BDF" w:rsidRDefault="00E62BDF" w:rsidP="006D4521">
      <w:pPr>
        <w:tabs>
          <w:tab w:val="left" w:pos="284"/>
        </w:tabs>
        <w:spacing w:after="0" w:line="240" w:lineRule="auto"/>
        <w:jc w:val="both"/>
        <w:rPr>
          <w:rFonts w:ascii="Times New Roman" w:eastAsia="Calibri" w:hAnsi="Times New Roman" w:cs="Times New Roman"/>
          <w:sz w:val="12"/>
          <w:szCs w:val="12"/>
        </w:rPr>
      </w:pPr>
    </w:p>
    <w:p w:rsidR="00E62BDF" w:rsidRDefault="00E62BDF" w:rsidP="006D4521">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26. Постановление администрации сельского поселения Красносельское муниципального района Сергиевский Самарской области</w:t>
      </w:r>
    </w:p>
    <w:p w:rsidR="003E61D3"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№34 от 15 июля 2025г. «</w:t>
      </w:r>
      <w:r w:rsidR="001D34FC" w:rsidRPr="001D34FC">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Красносельское муниципального района Сергиевский </w:t>
      </w:r>
      <w:r w:rsidR="001D34FC">
        <w:rPr>
          <w:rFonts w:ascii="Times New Roman" w:eastAsia="Calibri" w:hAnsi="Times New Roman" w:cs="Times New Roman"/>
          <w:sz w:val="12"/>
          <w:szCs w:val="12"/>
        </w:rPr>
        <w:t>С</w:t>
      </w:r>
      <w:r w:rsidR="001D34FC" w:rsidRPr="001D34FC">
        <w:rPr>
          <w:rFonts w:ascii="Times New Roman" w:eastAsia="Calibri" w:hAnsi="Times New Roman" w:cs="Times New Roman"/>
          <w:sz w:val="12"/>
          <w:szCs w:val="12"/>
        </w:rPr>
        <w:t>амарской области № 64 от 28.12.2024 г. «</w:t>
      </w:r>
      <w:r w:rsidR="001D34FC">
        <w:rPr>
          <w:rFonts w:ascii="Times New Roman" w:eastAsia="Calibri" w:hAnsi="Times New Roman" w:cs="Times New Roman"/>
          <w:sz w:val="12"/>
          <w:szCs w:val="12"/>
        </w:rPr>
        <w:t>О</w:t>
      </w:r>
      <w:r w:rsidR="001D34FC" w:rsidRPr="001D34FC">
        <w:rPr>
          <w:rFonts w:ascii="Times New Roman" w:eastAsia="Calibri" w:hAnsi="Times New Roman" w:cs="Times New Roman"/>
          <w:sz w:val="12"/>
          <w:szCs w:val="12"/>
        </w:rPr>
        <w:t>б утверждении муниципальной программы «</w:t>
      </w:r>
      <w:r w:rsidR="001D34FC">
        <w:rPr>
          <w:rFonts w:ascii="Times New Roman" w:eastAsia="Calibri" w:hAnsi="Times New Roman" w:cs="Times New Roman"/>
          <w:sz w:val="12"/>
          <w:szCs w:val="12"/>
        </w:rPr>
        <w:t>Р</w:t>
      </w:r>
      <w:r w:rsidR="001D34FC" w:rsidRPr="001D34FC">
        <w:rPr>
          <w:rFonts w:ascii="Times New Roman" w:eastAsia="Calibri" w:hAnsi="Times New Roman" w:cs="Times New Roman"/>
          <w:sz w:val="12"/>
          <w:szCs w:val="12"/>
        </w:rPr>
        <w:t xml:space="preserve">азвитие сферы культуры и молодежной политики на территории сельского поселения Красносельское муниципального района Сергиевский </w:t>
      </w:r>
      <w:r w:rsidR="001D34FC">
        <w:rPr>
          <w:rFonts w:ascii="Times New Roman" w:eastAsia="Calibri" w:hAnsi="Times New Roman" w:cs="Times New Roman"/>
          <w:sz w:val="12"/>
          <w:szCs w:val="12"/>
        </w:rPr>
        <w:t>С</w:t>
      </w:r>
      <w:r w:rsidR="001D34FC" w:rsidRPr="001D34FC">
        <w:rPr>
          <w:rFonts w:ascii="Times New Roman" w:eastAsia="Calibri" w:hAnsi="Times New Roman" w:cs="Times New Roman"/>
          <w:sz w:val="12"/>
          <w:szCs w:val="12"/>
        </w:rPr>
        <w:t>амарской области» на 2025-2030гг.</w:t>
      </w:r>
      <w:r w:rsidR="001D34FC">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sidR="001D34FC">
        <w:rPr>
          <w:rFonts w:ascii="Times New Roman" w:eastAsia="Calibri" w:hAnsi="Times New Roman" w:cs="Times New Roman"/>
          <w:sz w:val="12"/>
          <w:szCs w:val="12"/>
        </w:rPr>
        <w:t>…………………….</w:t>
      </w:r>
      <w:r w:rsidR="00E62BDF">
        <w:rPr>
          <w:rFonts w:ascii="Times New Roman" w:eastAsia="Calibri" w:hAnsi="Times New Roman" w:cs="Times New Roman"/>
          <w:sz w:val="12"/>
          <w:szCs w:val="12"/>
        </w:rPr>
        <w:t>15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 Постановление администрации сельского поселения Кутузовский муниципального района Сергиевский Самарской области</w:t>
      </w:r>
    </w:p>
    <w:p w:rsidR="003E61D3"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15 июля 2025г. «</w:t>
      </w:r>
      <w:r w:rsidR="001D34FC" w:rsidRPr="001D34FC">
        <w:rPr>
          <w:rFonts w:ascii="Times New Roman" w:eastAsia="Calibri" w:hAnsi="Times New Roman" w:cs="Times New Roman"/>
          <w:sz w:val="12"/>
          <w:szCs w:val="12"/>
        </w:rPr>
        <w:t>О внесении изменений в приложение к постановлению адм</w:t>
      </w:r>
      <w:r w:rsidR="001D34FC">
        <w:rPr>
          <w:rFonts w:ascii="Times New Roman" w:eastAsia="Calibri" w:hAnsi="Times New Roman" w:cs="Times New Roman"/>
          <w:sz w:val="12"/>
          <w:szCs w:val="12"/>
        </w:rPr>
        <w:t>инистрации сельского поселения К</w:t>
      </w:r>
      <w:r w:rsidR="001D34FC" w:rsidRPr="001D34FC">
        <w:rPr>
          <w:rFonts w:ascii="Times New Roman" w:eastAsia="Calibri" w:hAnsi="Times New Roman" w:cs="Times New Roman"/>
          <w:sz w:val="12"/>
          <w:szCs w:val="12"/>
        </w:rPr>
        <w:t xml:space="preserve">утузовский муниципального района Сергиевский </w:t>
      </w:r>
      <w:r w:rsidR="001D34FC">
        <w:rPr>
          <w:rFonts w:ascii="Times New Roman" w:eastAsia="Calibri" w:hAnsi="Times New Roman" w:cs="Times New Roman"/>
          <w:sz w:val="12"/>
          <w:szCs w:val="12"/>
        </w:rPr>
        <w:t>С</w:t>
      </w:r>
      <w:r w:rsidR="001D34FC" w:rsidRPr="001D34FC">
        <w:rPr>
          <w:rFonts w:ascii="Times New Roman" w:eastAsia="Calibri" w:hAnsi="Times New Roman" w:cs="Times New Roman"/>
          <w:sz w:val="12"/>
          <w:szCs w:val="12"/>
        </w:rPr>
        <w:t>амарской области № 57 от 28.12.2024г. «</w:t>
      </w:r>
      <w:r w:rsidR="001D34FC">
        <w:rPr>
          <w:rFonts w:ascii="Times New Roman" w:eastAsia="Calibri" w:hAnsi="Times New Roman" w:cs="Times New Roman"/>
          <w:sz w:val="12"/>
          <w:szCs w:val="12"/>
        </w:rPr>
        <w:t>О</w:t>
      </w:r>
      <w:r w:rsidR="001D34FC" w:rsidRPr="001D34FC">
        <w:rPr>
          <w:rFonts w:ascii="Times New Roman" w:eastAsia="Calibri" w:hAnsi="Times New Roman" w:cs="Times New Roman"/>
          <w:sz w:val="12"/>
          <w:szCs w:val="12"/>
        </w:rPr>
        <w:t>б утверждении муниципальной программы «</w:t>
      </w:r>
      <w:r w:rsidR="001D34FC">
        <w:rPr>
          <w:rFonts w:ascii="Times New Roman" w:eastAsia="Calibri" w:hAnsi="Times New Roman" w:cs="Times New Roman"/>
          <w:sz w:val="12"/>
          <w:szCs w:val="12"/>
        </w:rPr>
        <w:t>Б</w:t>
      </w:r>
      <w:r w:rsidR="001D34FC" w:rsidRPr="001D34FC">
        <w:rPr>
          <w:rFonts w:ascii="Times New Roman" w:eastAsia="Calibri" w:hAnsi="Times New Roman" w:cs="Times New Roman"/>
          <w:sz w:val="12"/>
          <w:szCs w:val="12"/>
        </w:rPr>
        <w:t>лагоустройство</w:t>
      </w:r>
      <w:r w:rsidR="001D34FC">
        <w:rPr>
          <w:rFonts w:ascii="Times New Roman" w:eastAsia="Calibri" w:hAnsi="Times New Roman" w:cs="Times New Roman"/>
          <w:sz w:val="12"/>
          <w:szCs w:val="12"/>
        </w:rPr>
        <w:t xml:space="preserve"> территории сельского поселения К</w:t>
      </w:r>
      <w:r w:rsidR="001D34FC" w:rsidRPr="001D34FC">
        <w:rPr>
          <w:rFonts w:ascii="Times New Roman" w:eastAsia="Calibri" w:hAnsi="Times New Roman" w:cs="Times New Roman"/>
          <w:sz w:val="12"/>
          <w:szCs w:val="12"/>
        </w:rPr>
        <w:t xml:space="preserve">утузовский муниципального района Сергиевский </w:t>
      </w:r>
      <w:r w:rsidR="001D34FC">
        <w:rPr>
          <w:rFonts w:ascii="Times New Roman" w:eastAsia="Calibri" w:hAnsi="Times New Roman" w:cs="Times New Roman"/>
          <w:sz w:val="12"/>
          <w:szCs w:val="12"/>
        </w:rPr>
        <w:t>С</w:t>
      </w:r>
      <w:r w:rsidR="001D34FC" w:rsidRPr="001D34FC">
        <w:rPr>
          <w:rFonts w:ascii="Times New Roman" w:eastAsia="Calibri" w:hAnsi="Times New Roman" w:cs="Times New Roman"/>
          <w:sz w:val="12"/>
          <w:szCs w:val="12"/>
        </w:rPr>
        <w:t>амарской области» на 2025-2030гг.</w:t>
      </w:r>
      <w:r w:rsidR="001D34FC">
        <w:rPr>
          <w:rFonts w:ascii="Times New Roman" w:eastAsia="Calibri" w:hAnsi="Times New Roman" w:cs="Times New Roman"/>
          <w:sz w:val="12"/>
          <w:szCs w:val="12"/>
        </w:rPr>
        <w:t>»</w:t>
      </w:r>
      <w:r w:rsidR="001D34FC" w:rsidRPr="001D34FC">
        <w:rPr>
          <w:rFonts w:ascii="Times New Roman" w:eastAsia="Calibri" w:hAnsi="Times New Roman" w:cs="Times New Roman"/>
          <w:sz w:val="12"/>
          <w:szCs w:val="12"/>
        </w:rPr>
        <w:t>»</w:t>
      </w:r>
      <w:r w:rsidR="001D34FC">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sidR="001D34FC">
        <w:rPr>
          <w:rFonts w:ascii="Times New Roman" w:eastAsia="Calibri" w:hAnsi="Times New Roman" w:cs="Times New Roman"/>
          <w:sz w:val="12"/>
          <w:szCs w:val="12"/>
        </w:rPr>
        <w:t>…….</w:t>
      </w:r>
      <w:r w:rsidR="00E62BDF">
        <w:rPr>
          <w:rFonts w:ascii="Times New Roman" w:eastAsia="Calibri" w:hAnsi="Times New Roman" w:cs="Times New Roman"/>
          <w:sz w:val="12"/>
          <w:szCs w:val="12"/>
        </w:rPr>
        <w:t>15</w:t>
      </w: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 Постановление администрации сельского поселения Кутузовский муниципального района Сергиевский Самарской области</w:t>
      </w:r>
    </w:p>
    <w:p w:rsidR="003E61D3"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от 15 июля 2025г. </w:t>
      </w:r>
      <w:proofErr w:type="gramStart"/>
      <w:r>
        <w:rPr>
          <w:rFonts w:ascii="Times New Roman" w:eastAsia="Calibri" w:hAnsi="Times New Roman" w:cs="Times New Roman"/>
          <w:sz w:val="12"/>
          <w:szCs w:val="12"/>
        </w:rPr>
        <w:t>«</w:t>
      </w:r>
      <w:r w:rsidR="001D34FC" w:rsidRPr="001D34FC">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w:t>
      </w:r>
      <w:r w:rsidR="001D34FC">
        <w:rPr>
          <w:rFonts w:ascii="Times New Roman" w:eastAsia="Calibri" w:hAnsi="Times New Roman" w:cs="Times New Roman"/>
          <w:sz w:val="12"/>
          <w:szCs w:val="12"/>
        </w:rPr>
        <w:t>К</w:t>
      </w:r>
      <w:r w:rsidR="001D34FC" w:rsidRPr="001D34FC">
        <w:rPr>
          <w:rFonts w:ascii="Times New Roman" w:eastAsia="Calibri" w:hAnsi="Times New Roman" w:cs="Times New Roman"/>
          <w:sz w:val="12"/>
          <w:szCs w:val="12"/>
        </w:rPr>
        <w:t xml:space="preserve">утузовский  муниципального района Сергиевский </w:t>
      </w:r>
      <w:r w:rsidR="001D34FC">
        <w:rPr>
          <w:rFonts w:ascii="Times New Roman" w:eastAsia="Calibri" w:hAnsi="Times New Roman" w:cs="Times New Roman"/>
          <w:sz w:val="12"/>
          <w:szCs w:val="12"/>
        </w:rPr>
        <w:t>С</w:t>
      </w:r>
      <w:r w:rsidR="001D34FC" w:rsidRPr="001D34FC">
        <w:rPr>
          <w:rFonts w:ascii="Times New Roman" w:eastAsia="Calibri" w:hAnsi="Times New Roman" w:cs="Times New Roman"/>
          <w:sz w:val="12"/>
          <w:szCs w:val="12"/>
        </w:rPr>
        <w:t>амарской области № 59 от 28.12.2024г. «</w:t>
      </w:r>
      <w:r w:rsidR="001D34FC">
        <w:rPr>
          <w:rFonts w:ascii="Times New Roman" w:eastAsia="Calibri" w:hAnsi="Times New Roman" w:cs="Times New Roman"/>
          <w:sz w:val="12"/>
          <w:szCs w:val="12"/>
        </w:rPr>
        <w:t>О</w:t>
      </w:r>
      <w:r w:rsidR="001D34FC" w:rsidRPr="001D34FC">
        <w:rPr>
          <w:rFonts w:ascii="Times New Roman" w:eastAsia="Calibri" w:hAnsi="Times New Roman" w:cs="Times New Roman"/>
          <w:sz w:val="12"/>
          <w:szCs w:val="12"/>
        </w:rPr>
        <w:t xml:space="preserve">б утверждении муниципальной </w:t>
      </w:r>
      <w:r w:rsidR="001D34FC">
        <w:rPr>
          <w:rFonts w:ascii="Times New Roman" w:eastAsia="Calibri" w:hAnsi="Times New Roman" w:cs="Times New Roman"/>
          <w:sz w:val="12"/>
          <w:szCs w:val="12"/>
        </w:rPr>
        <w:t>программы «З</w:t>
      </w:r>
      <w:r w:rsidR="001D34FC" w:rsidRPr="001D34FC">
        <w:rPr>
          <w:rFonts w:ascii="Times New Roman" w:eastAsia="Calibri" w:hAnsi="Times New Roman" w:cs="Times New Roman"/>
          <w:sz w:val="12"/>
          <w:szCs w:val="12"/>
        </w:rPr>
        <w:t xml:space="preserve">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w:t>
      </w:r>
      <w:r w:rsidR="001D34FC">
        <w:rPr>
          <w:rFonts w:ascii="Times New Roman" w:eastAsia="Calibri" w:hAnsi="Times New Roman" w:cs="Times New Roman"/>
          <w:sz w:val="12"/>
          <w:szCs w:val="12"/>
        </w:rPr>
        <w:t>К</w:t>
      </w:r>
      <w:r w:rsidR="001D34FC" w:rsidRPr="001D34FC">
        <w:rPr>
          <w:rFonts w:ascii="Times New Roman" w:eastAsia="Calibri" w:hAnsi="Times New Roman" w:cs="Times New Roman"/>
          <w:sz w:val="12"/>
          <w:szCs w:val="12"/>
        </w:rPr>
        <w:t xml:space="preserve">утузовский муниципального района Сергиевский </w:t>
      </w:r>
      <w:r w:rsidR="001D34FC">
        <w:rPr>
          <w:rFonts w:ascii="Times New Roman" w:eastAsia="Calibri" w:hAnsi="Times New Roman" w:cs="Times New Roman"/>
          <w:sz w:val="12"/>
          <w:szCs w:val="12"/>
        </w:rPr>
        <w:t>С</w:t>
      </w:r>
      <w:r w:rsidR="001D34FC" w:rsidRPr="001D34FC">
        <w:rPr>
          <w:rFonts w:ascii="Times New Roman" w:eastAsia="Calibri" w:hAnsi="Times New Roman" w:cs="Times New Roman"/>
          <w:sz w:val="12"/>
          <w:szCs w:val="12"/>
        </w:rPr>
        <w:t>амарской области» на 2025-2030гг.</w:t>
      </w:r>
      <w:r w:rsidR="001D34FC">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sidR="001D34FC">
        <w:rPr>
          <w:rFonts w:ascii="Times New Roman" w:eastAsia="Calibri" w:hAnsi="Times New Roman" w:cs="Times New Roman"/>
          <w:sz w:val="12"/>
          <w:szCs w:val="12"/>
        </w:rPr>
        <w:t>………..</w:t>
      </w:r>
      <w:r w:rsidR="00E62BDF">
        <w:rPr>
          <w:rFonts w:ascii="Times New Roman" w:eastAsia="Calibri" w:hAnsi="Times New Roman" w:cs="Times New Roman"/>
          <w:sz w:val="12"/>
          <w:szCs w:val="12"/>
        </w:rPr>
        <w:t>16</w:t>
      </w:r>
      <w:proofErr w:type="gramEnd"/>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 Постановление администрации сельского поселения Кутузовский муниципального района Сергиевский Самарской области</w:t>
      </w:r>
    </w:p>
    <w:p w:rsidR="003E61D3"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 от 15 июля 2025г. «</w:t>
      </w:r>
      <w:r w:rsidR="001D34FC" w:rsidRPr="001D34FC">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w:t>
      </w:r>
      <w:r w:rsidR="001D34FC">
        <w:rPr>
          <w:rFonts w:ascii="Times New Roman" w:eastAsia="Calibri" w:hAnsi="Times New Roman" w:cs="Times New Roman"/>
          <w:sz w:val="12"/>
          <w:szCs w:val="12"/>
        </w:rPr>
        <w:t>К</w:t>
      </w:r>
      <w:r w:rsidR="001D34FC" w:rsidRPr="001D34FC">
        <w:rPr>
          <w:rFonts w:ascii="Times New Roman" w:eastAsia="Calibri" w:hAnsi="Times New Roman" w:cs="Times New Roman"/>
          <w:sz w:val="12"/>
          <w:szCs w:val="12"/>
        </w:rPr>
        <w:t xml:space="preserve">утузовский муниципального района Сергиевский </w:t>
      </w:r>
      <w:r w:rsidR="001D34FC">
        <w:rPr>
          <w:rFonts w:ascii="Times New Roman" w:eastAsia="Calibri" w:hAnsi="Times New Roman" w:cs="Times New Roman"/>
          <w:sz w:val="12"/>
          <w:szCs w:val="12"/>
        </w:rPr>
        <w:t>С</w:t>
      </w:r>
      <w:r w:rsidR="001D34FC" w:rsidRPr="001D34FC">
        <w:rPr>
          <w:rFonts w:ascii="Times New Roman" w:eastAsia="Calibri" w:hAnsi="Times New Roman" w:cs="Times New Roman"/>
          <w:sz w:val="12"/>
          <w:szCs w:val="12"/>
        </w:rPr>
        <w:t>амарской области № 60 от 28.12.2024г. «</w:t>
      </w:r>
      <w:r w:rsidR="001D34FC">
        <w:rPr>
          <w:rFonts w:ascii="Times New Roman" w:eastAsia="Calibri" w:hAnsi="Times New Roman" w:cs="Times New Roman"/>
          <w:sz w:val="12"/>
          <w:szCs w:val="12"/>
        </w:rPr>
        <w:t>О</w:t>
      </w:r>
      <w:r w:rsidR="001D34FC" w:rsidRPr="001D34FC">
        <w:rPr>
          <w:rFonts w:ascii="Times New Roman" w:eastAsia="Calibri" w:hAnsi="Times New Roman" w:cs="Times New Roman"/>
          <w:sz w:val="12"/>
          <w:szCs w:val="12"/>
        </w:rPr>
        <w:t>б утверждении муниципальной программы «</w:t>
      </w:r>
      <w:r w:rsidR="001D34FC">
        <w:rPr>
          <w:rFonts w:ascii="Times New Roman" w:eastAsia="Calibri" w:hAnsi="Times New Roman" w:cs="Times New Roman"/>
          <w:sz w:val="12"/>
          <w:szCs w:val="12"/>
        </w:rPr>
        <w:t>У</w:t>
      </w:r>
      <w:r w:rsidR="001D34FC" w:rsidRPr="001D34FC">
        <w:rPr>
          <w:rFonts w:ascii="Times New Roman" w:eastAsia="Calibri" w:hAnsi="Times New Roman" w:cs="Times New Roman"/>
          <w:sz w:val="12"/>
          <w:szCs w:val="12"/>
        </w:rPr>
        <w:t xml:space="preserve">правление и распоряжение муниципальным </w:t>
      </w:r>
      <w:r w:rsidR="001D34FC">
        <w:rPr>
          <w:rFonts w:ascii="Times New Roman" w:eastAsia="Calibri" w:hAnsi="Times New Roman" w:cs="Times New Roman"/>
          <w:sz w:val="12"/>
          <w:szCs w:val="12"/>
        </w:rPr>
        <w:t>имуществом сельского поселения К</w:t>
      </w:r>
      <w:r w:rsidR="001D34FC" w:rsidRPr="001D34FC">
        <w:rPr>
          <w:rFonts w:ascii="Times New Roman" w:eastAsia="Calibri" w:hAnsi="Times New Roman" w:cs="Times New Roman"/>
          <w:sz w:val="12"/>
          <w:szCs w:val="12"/>
        </w:rPr>
        <w:t xml:space="preserve">утузовский муниципального района Сергиевский </w:t>
      </w:r>
      <w:r w:rsidR="001D34FC">
        <w:rPr>
          <w:rFonts w:ascii="Times New Roman" w:eastAsia="Calibri" w:hAnsi="Times New Roman" w:cs="Times New Roman"/>
          <w:sz w:val="12"/>
          <w:szCs w:val="12"/>
        </w:rPr>
        <w:t>С</w:t>
      </w:r>
      <w:r w:rsidR="001D34FC" w:rsidRPr="001D34FC">
        <w:rPr>
          <w:rFonts w:ascii="Times New Roman" w:eastAsia="Calibri" w:hAnsi="Times New Roman" w:cs="Times New Roman"/>
          <w:sz w:val="12"/>
          <w:szCs w:val="12"/>
        </w:rPr>
        <w:t>амарской области» на 2025-2030гг.</w:t>
      </w:r>
      <w:r w:rsidR="001D34FC">
        <w:rPr>
          <w:rFonts w:ascii="Times New Roman" w:eastAsia="Calibri" w:hAnsi="Times New Roman" w:cs="Times New Roman"/>
          <w:sz w:val="12"/>
          <w:szCs w:val="12"/>
        </w:rPr>
        <w:t>»</w:t>
      </w:r>
      <w:r w:rsidR="001D34FC" w:rsidRPr="001D34FC">
        <w:rPr>
          <w:rFonts w:ascii="Times New Roman" w:eastAsia="Calibri" w:hAnsi="Times New Roman" w:cs="Times New Roman"/>
          <w:sz w:val="12"/>
          <w:szCs w:val="12"/>
        </w:rPr>
        <w:t>»</w:t>
      </w:r>
      <w:r w:rsidR="001D34FC">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sidR="001D34FC">
        <w:rPr>
          <w:rFonts w:ascii="Times New Roman" w:eastAsia="Calibri" w:hAnsi="Times New Roman" w:cs="Times New Roman"/>
          <w:sz w:val="12"/>
          <w:szCs w:val="12"/>
        </w:rPr>
        <w:t>……</w:t>
      </w:r>
      <w:r w:rsidR="00E62BDF">
        <w:rPr>
          <w:rFonts w:ascii="Times New Roman" w:eastAsia="Calibri" w:hAnsi="Times New Roman" w:cs="Times New Roman"/>
          <w:sz w:val="12"/>
          <w:szCs w:val="12"/>
        </w:rPr>
        <w:t>16</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 Постановление администрации сельского поселения Липовка муниципального района Сергиевский Самарской области</w:t>
      </w:r>
    </w:p>
    <w:p w:rsidR="003E61D3"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 от 15 июля 2025г. «</w:t>
      </w:r>
      <w:r w:rsidR="001D34FC" w:rsidRPr="001D34FC">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Липовка муниципального района Сергиевский </w:t>
      </w:r>
      <w:r w:rsidR="001D34FC">
        <w:rPr>
          <w:rFonts w:ascii="Times New Roman" w:eastAsia="Calibri" w:hAnsi="Times New Roman" w:cs="Times New Roman"/>
          <w:sz w:val="12"/>
          <w:szCs w:val="12"/>
        </w:rPr>
        <w:t>С</w:t>
      </w:r>
      <w:r w:rsidR="001D34FC" w:rsidRPr="001D34FC">
        <w:rPr>
          <w:rFonts w:ascii="Times New Roman" w:eastAsia="Calibri" w:hAnsi="Times New Roman" w:cs="Times New Roman"/>
          <w:sz w:val="12"/>
          <w:szCs w:val="12"/>
        </w:rPr>
        <w:t>амарской области № 62 от 28.12.2024г. «</w:t>
      </w:r>
      <w:r w:rsidR="001D34FC">
        <w:rPr>
          <w:rFonts w:ascii="Times New Roman" w:eastAsia="Calibri" w:hAnsi="Times New Roman" w:cs="Times New Roman"/>
          <w:sz w:val="12"/>
          <w:szCs w:val="12"/>
        </w:rPr>
        <w:t>О</w:t>
      </w:r>
      <w:r w:rsidR="001D34FC" w:rsidRPr="001D34FC">
        <w:rPr>
          <w:rFonts w:ascii="Times New Roman" w:eastAsia="Calibri" w:hAnsi="Times New Roman" w:cs="Times New Roman"/>
          <w:sz w:val="12"/>
          <w:szCs w:val="12"/>
        </w:rPr>
        <w:t>б утверждении муниципальной программы «</w:t>
      </w:r>
      <w:r w:rsidR="001D34FC">
        <w:rPr>
          <w:rFonts w:ascii="Times New Roman" w:eastAsia="Calibri" w:hAnsi="Times New Roman" w:cs="Times New Roman"/>
          <w:sz w:val="12"/>
          <w:szCs w:val="12"/>
        </w:rPr>
        <w:t>Б</w:t>
      </w:r>
      <w:r w:rsidR="001D34FC" w:rsidRPr="001D34FC">
        <w:rPr>
          <w:rFonts w:ascii="Times New Roman" w:eastAsia="Calibri" w:hAnsi="Times New Roman" w:cs="Times New Roman"/>
          <w:sz w:val="12"/>
          <w:szCs w:val="12"/>
        </w:rPr>
        <w:t xml:space="preserve">лагоустройство территории сельского поселения Липовка муниципального района Сергиевский </w:t>
      </w:r>
      <w:r w:rsidR="001D34FC">
        <w:rPr>
          <w:rFonts w:ascii="Times New Roman" w:eastAsia="Calibri" w:hAnsi="Times New Roman" w:cs="Times New Roman"/>
          <w:sz w:val="12"/>
          <w:szCs w:val="12"/>
        </w:rPr>
        <w:t>С</w:t>
      </w:r>
      <w:r w:rsidR="001D34FC" w:rsidRPr="001D34FC">
        <w:rPr>
          <w:rFonts w:ascii="Times New Roman" w:eastAsia="Calibri" w:hAnsi="Times New Roman" w:cs="Times New Roman"/>
          <w:sz w:val="12"/>
          <w:szCs w:val="12"/>
        </w:rPr>
        <w:t>амарской области» на 2025-2030гг.</w:t>
      </w:r>
      <w:r w:rsidR="001D34FC">
        <w:rPr>
          <w:rFonts w:ascii="Times New Roman" w:eastAsia="Calibri" w:hAnsi="Times New Roman" w:cs="Times New Roman"/>
          <w:sz w:val="12"/>
          <w:szCs w:val="12"/>
        </w:rPr>
        <w:t>»</w:t>
      </w:r>
      <w:r w:rsidR="001D34FC" w:rsidRPr="001D34FC">
        <w:rPr>
          <w:rFonts w:ascii="Times New Roman" w:eastAsia="Calibri" w:hAnsi="Times New Roman" w:cs="Times New Roman"/>
          <w:sz w:val="12"/>
          <w:szCs w:val="12"/>
        </w:rPr>
        <w:t>»</w:t>
      </w:r>
      <w:r w:rsidR="001D34FC">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sidR="001D34FC">
        <w:rPr>
          <w:rFonts w:ascii="Times New Roman" w:eastAsia="Calibri" w:hAnsi="Times New Roman" w:cs="Times New Roman"/>
          <w:sz w:val="12"/>
          <w:szCs w:val="12"/>
        </w:rPr>
        <w:t>……………</w:t>
      </w:r>
      <w:r w:rsidR="00E62BDF">
        <w:rPr>
          <w:rFonts w:ascii="Times New Roman" w:eastAsia="Calibri" w:hAnsi="Times New Roman" w:cs="Times New Roman"/>
          <w:sz w:val="12"/>
          <w:szCs w:val="12"/>
        </w:rPr>
        <w:t>17</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 Постановление администрации сельского поселения Липовка муниципального района Сергиевский Самарской области</w:t>
      </w:r>
    </w:p>
    <w:p w:rsidR="003E61D3"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от 15 июля 2025г. </w:t>
      </w:r>
      <w:proofErr w:type="gramStart"/>
      <w:r>
        <w:rPr>
          <w:rFonts w:ascii="Times New Roman" w:eastAsia="Calibri" w:hAnsi="Times New Roman" w:cs="Times New Roman"/>
          <w:sz w:val="12"/>
          <w:szCs w:val="12"/>
        </w:rPr>
        <w:t>«</w:t>
      </w:r>
      <w:r w:rsidR="008E3B59" w:rsidRPr="008E3B59">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Липовка  муниципального района Сергиевский </w:t>
      </w:r>
      <w:r w:rsidR="008E3B59">
        <w:rPr>
          <w:rFonts w:ascii="Times New Roman" w:eastAsia="Calibri" w:hAnsi="Times New Roman" w:cs="Times New Roman"/>
          <w:sz w:val="12"/>
          <w:szCs w:val="12"/>
        </w:rPr>
        <w:t>С</w:t>
      </w:r>
      <w:r w:rsidR="008E3B59" w:rsidRPr="008E3B59">
        <w:rPr>
          <w:rFonts w:ascii="Times New Roman" w:eastAsia="Calibri" w:hAnsi="Times New Roman" w:cs="Times New Roman"/>
          <w:sz w:val="12"/>
          <w:szCs w:val="12"/>
        </w:rPr>
        <w:t>амарской области № 64 от 28.12.2024г. «</w:t>
      </w:r>
      <w:r w:rsidR="008E3B59">
        <w:rPr>
          <w:rFonts w:ascii="Times New Roman" w:eastAsia="Calibri" w:hAnsi="Times New Roman" w:cs="Times New Roman"/>
          <w:sz w:val="12"/>
          <w:szCs w:val="12"/>
        </w:rPr>
        <w:t>О</w:t>
      </w:r>
      <w:r w:rsidR="008E3B59" w:rsidRPr="008E3B59">
        <w:rPr>
          <w:rFonts w:ascii="Times New Roman" w:eastAsia="Calibri" w:hAnsi="Times New Roman" w:cs="Times New Roman"/>
          <w:sz w:val="12"/>
          <w:szCs w:val="12"/>
        </w:rPr>
        <w:t>б утверждении муниципальной программы «</w:t>
      </w:r>
      <w:r w:rsidR="008E3B59">
        <w:rPr>
          <w:rFonts w:ascii="Times New Roman" w:eastAsia="Calibri" w:hAnsi="Times New Roman" w:cs="Times New Roman"/>
          <w:sz w:val="12"/>
          <w:szCs w:val="12"/>
        </w:rPr>
        <w:t>З</w:t>
      </w:r>
      <w:r w:rsidR="008E3B59" w:rsidRPr="008E3B59">
        <w:rPr>
          <w:rFonts w:ascii="Times New Roman" w:eastAsia="Calibri" w:hAnsi="Times New Roman" w:cs="Times New Roman"/>
          <w:sz w:val="12"/>
          <w:szCs w:val="12"/>
        </w:rPr>
        <w:t xml:space="preserve">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 </w:t>
      </w:r>
      <w:r w:rsidR="008E3B59">
        <w:rPr>
          <w:rFonts w:ascii="Times New Roman" w:eastAsia="Calibri" w:hAnsi="Times New Roman" w:cs="Times New Roman"/>
          <w:sz w:val="12"/>
          <w:szCs w:val="12"/>
        </w:rPr>
        <w:t>С</w:t>
      </w:r>
      <w:r w:rsidR="008E3B59" w:rsidRPr="008E3B59">
        <w:rPr>
          <w:rFonts w:ascii="Times New Roman" w:eastAsia="Calibri" w:hAnsi="Times New Roman" w:cs="Times New Roman"/>
          <w:sz w:val="12"/>
          <w:szCs w:val="12"/>
        </w:rPr>
        <w:t>амарской области» на 2025-2030гг.</w:t>
      </w:r>
      <w:r w:rsidR="008E3B59">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sidR="008E3B59">
        <w:rPr>
          <w:rFonts w:ascii="Times New Roman" w:eastAsia="Calibri" w:hAnsi="Times New Roman" w:cs="Times New Roman"/>
          <w:sz w:val="12"/>
          <w:szCs w:val="12"/>
        </w:rPr>
        <w:t>………………</w:t>
      </w:r>
      <w:r w:rsidR="00E62BDF">
        <w:rPr>
          <w:rFonts w:ascii="Times New Roman" w:eastAsia="Calibri" w:hAnsi="Times New Roman" w:cs="Times New Roman"/>
          <w:sz w:val="12"/>
          <w:szCs w:val="12"/>
        </w:rPr>
        <w:t>17</w:t>
      </w:r>
      <w:proofErr w:type="gramEnd"/>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 Постановление администрации сельского поселения Липовка муниципального района Сергиевский Самарской области</w:t>
      </w:r>
    </w:p>
    <w:p w:rsidR="003E61D3"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от 15 июля 2025г. «</w:t>
      </w:r>
      <w:r w:rsidR="001D34FC" w:rsidRPr="001D34FC">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Липовка муниципального района Сергиевский </w:t>
      </w:r>
      <w:r w:rsidR="001D34FC">
        <w:rPr>
          <w:rFonts w:ascii="Times New Roman" w:eastAsia="Calibri" w:hAnsi="Times New Roman" w:cs="Times New Roman"/>
          <w:sz w:val="12"/>
          <w:szCs w:val="12"/>
        </w:rPr>
        <w:t>С</w:t>
      </w:r>
      <w:r w:rsidR="001D34FC" w:rsidRPr="001D34FC">
        <w:rPr>
          <w:rFonts w:ascii="Times New Roman" w:eastAsia="Calibri" w:hAnsi="Times New Roman" w:cs="Times New Roman"/>
          <w:sz w:val="12"/>
          <w:szCs w:val="12"/>
        </w:rPr>
        <w:t>амарской</w:t>
      </w:r>
      <w:r w:rsidR="001D34FC">
        <w:rPr>
          <w:rFonts w:ascii="Times New Roman" w:eastAsia="Calibri" w:hAnsi="Times New Roman" w:cs="Times New Roman"/>
          <w:sz w:val="12"/>
          <w:szCs w:val="12"/>
        </w:rPr>
        <w:t xml:space="preserve"> области № 65 от 28.12.2024г. «О</w:t>
      </w:r>
      <w:r w:rsidR="001D34FC" w:rsidRPr="001D34FC">
        <w:rPr>
          <w:rFonts w:ascii="Times New Roman" w:eastAsia="Calibri" w:hAnsi="Times New Roman" w:cs="Times New Roman"/>
          <w:sz w:val="12"/>
          <w:szCs w:val="12"/>
        </w:rPr>
        <w:t>б утверждении муниципальной программы «</w:t>
      </w:r>
      <w:r w:rsidR="001D34FC">
        <w:rPr>
          <w:rFonts w:ascii="Times New Roman" w:eastAsia="Calibri" w:hAnsi="Times New Roman" w:cs="Times New Roman"/>
          <w:sz w:val="12"/>
          <w:szCs w:val="12"/>
        </w:rPr>
        <w:t>У</w:t>
      </w:r>
      <w:r w:rsidR="001D34FC" w:rsidRPr="001D34FC">
        <w:rPr>
          <w:rFonts w:ascii="Times New Roman" w:eastAsia="Calibri" w:hAnsi="Times New Roman" w:cs="Times New Roman"/>
          <w:sz w:val="12"/>
          <w:szCs w:val="12"/>
        </w:rPr>
        <w:t xml:space="preserve">правление и распоряжение муниципальным имуществом сельского поселения Липовка муниципального района Сергиевский </w:t>
      </w:r>
      <w:r w:rsidR="001D34FC">
        <w:rPr>
          <w:rFonts w:ascii="Times New Roman" w:eastAsia="Calibri" w:hAnsi="Times New Roman" w:cs="Times New Roman"/>
          <w:sz w:val="12"/>
          <w:szCs w:val="12"/>
        </w:rPr>
        <w:t>С</w:t>
      </w:r>
      <w:r w:rsidR="001D34FC" w:rsidRPr="001D34FC">
        <w:rPr>
          <w:rFonts w:ascii="Times New Roman" w:eastAsia="Calibri" w:hAnsi="Times New Roman" w:cs="Times New Roman"/>
          <w:sz w:val="12"/>
          <w:szCs w:val="12"/>
        </w:rPr>
        <w:t>амарской области» на 2025-2030гг.»</w:t>
      </w:r>
      <w:r w:rsidR="001D34FC">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sidR="001D34FC">
        <w:rPr>
          <w:rFonts w:ascii="Times New Roman" w:eastAsia="Calibri" w:hAnsi="Times New Roman" w:cs="Times New Roman"/>
          <w:sz w:val="12"/>
          <w:szCs w:val="12"/>
        </w:rPr>
        <w:t>….</w:t>
      </w:r>
      <w:r w:rsidR="00E62BDF">
        <w:rPr>
          <w:rFonts w:ascii="Times New Roman" w:eastAsia="Calibri" w:hAnsi="Times New Roman" w:cs="Times New Roman"/>
          <w:sz w:val="12"/>
          <w:szCs w:val="12"/>
        </w:rPr>
        <w:t>17</w:t>
      </w: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 Постановление администрации сельского поселения Светлодольск муниципального района Сергиевский Самарской области</w:t>
      </w:r>
    </w:p>
    <w:p w:rsidR="003E61D3"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№40 от 15 июля 2025г. «</w:t>
      </w:r>
      <w:r w:rsidR="008E3B59" w:rsidRPr="008E3B59">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Светлодольск муниципального района Сергиевский </w:t>
      </w:r>
      <w:r w:rsidR="008E3B59">
        <w:rPr>
          <w:rFonts w:ascii="Times New Roman" w:eastAsia="Calibri" w:hAnsi="Times New Roman" w:cs="Times New Roman"/>
          <w:sz w:val="12"/>
          <w:szCs w:val="12"/>
        </w:rPr>
        <w:t>С</w:t>
      </w:r>
      <w:r w:rsidR="008E3B59" w:rsidRPr="008E3B59">
        <w:rPr>
          <w:rFonts w:ascii="Times New Roman" w:eastAsia="Calibri" w:hAnsi="Times New Roman" w:cs="Times New Roman"/>
          <w:sz w:val="12"/>
          <w:szCs w:val="12"/>
        </w:rPr>
        <w:t>амарской</w:t>
      </w:r>
      <w:r w:rsidR="008E3B59">
        <w:rPr>
          <w:rFonts w:ascii="Times New Roman" w:eastAsia="Calibri" w:hAnsi="Times New Roman" w:cs="Times New Roman"/>
          <w:sz w:val="12"/>
          <w:szCs w:val="12"/>
        </w:rPr>
        <w:t xml:space="preserve"> области № 72 от 28.12.2024г. «О</w:t>
      </w:r>
      <w:r w:rsidR="008E3B59" w:rsidRPr="008E3B59">
        <w:rPr>
          <w:rFonts w:ascii="Times New Roman" w:eastAsia="Calibri" w:hAnsi="Times New Roman" w:cs="Times New Roman"/>
          <w:sz w:val="12"/>
          <w:szCs w:val="12"/>
        </w:rPr>
        <w:t>б утверждении муниципальной программы «</w:t>
      </w:r>
      <w:r w:rsidR="008E3B59">
        <w:rPr>
          <w:rFonts w:ascii="Times New Roman" w:eastAsia="Calibri" w:hAnsi="Times New Roman" w:cs="Times New Roman"/>
          <w:sz w:val="12"/>
          <w:szCs w:val="12"/>
        </w:rPr>
        <w:t>Б</w:t>
      </w:r>
      <w:r w:rsidR="008E3B59" w:rsidRPr="008E3B59">
        <w:rPr>
          <w:rFonts w:ascii="Times New Roman" w:eastAsia="Calibri" w:hAnsi="Times New Roman" w:cs="Times New Roman"/>
          <w:sz w:val="12"/>
          <w:szCs w:val="12"/>
        </w:rPr>
        <w:t xml:space="preserve">лагоустройство территории сельского поселения Светлодольск муниципального района Сергиевский </w:t>
      </w:r>
      <w:r w:rsidR="008E3B59">
        <w:rPr>
          <w:rFonts w:ascii="Times New Roman" w:eastAsia="Calibri" w:hAnsi="Times New Roman" w:cs="Times New Roman"/>
          <w:sz w:val="12"/>
          <w:szCs w:val="12"/>
        </w:rPr>
        <w:t>С</w:t>
      </w:r>
      <w:r w:rsidR="008E3B59" w:rsidRPr="008E3B59">
        <w:rPr>
          <w:rFonts w:ascii="Times New Roman" w:eastAsia="Calibri" w:hAnsi="Times New Roman" w:cs="Times New Roman"/>
          <w:sz w:val="12"/>
          <w:szCs w:val="12"/>
        </w:rPr>
        <w:t>амарской области» на 2025-2030гг.»</w:t>
      </w:r>
      <w:r w:rsidR="008E3B59">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sidR="008E3B59">
        <w:rPr>
          <w:rFonts w:ascii="Times New Roman" w:eastAsia="Calibri" w:hAnsi="Times New Roman" w:cs="Times New Roman"/>
          <w:sz w:val="12"/>
          <w:szCs w:val="12"/>
        </w:rPr>
        <w:t>……..</w:t>
      </w:r>
      <w:r w:rsidR="00E62BDF">
        <w:rPr>
          <w:rFonts w:ascii="Times New Roman" w:eastAsia="Calibri" w:hAnsi="Times New Roman" w:cs="Times New Roman"/>
          <w:sz w:val="12"/>
          <w:szCs w:val="12"/>
        </w:rPr>
        <w:t>18</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 Постановление администрации сельского поселения Светлодольск муниципального района Сергиевский Самарской области</w:t>
      </w:r>
    </w:p>
    <w:p w:rsidR="003E61D3"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от 15 июля 2025г. </w:t>
      </w:r>
      <w:proofErr w:type="gramStart"/>
      <w:r>
        <w:rPr>
          <w:rFonts w:ascii="Times New Roman" w:eastAsia="Calibri" w:hAnsi="Times New Roman" w:cs="Times New Roman"/>
          <w:sz w:val="12"/>
          <w:szCs w:val="12"/>
        </w:rPr>
        <w:t>«</w:t>
      </w:r>
      <w:r w:rsidR="008E3B59" w:rsidRPr="008E3B59">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Светлодольск  муниципального района Сергиевский </w:t>
      </w:r>
      <w:r w:rsidR="008E3B59">
        <w:rPr>
          <w:rFonts w:ascii="Times New Roman" w:eastAsia="Calibri" w:hAnsi="Times New Roman" w:cs="Times New Roman"/>
          <w:sz w:val="12"/>
          <w:szCs w:val="12"/>
        </w:rPr>
        <w:t>С</w:t>
      </w:r>
      <w:r w:rsidR="008E3B59" w:rsidRPr="008E3B59">
        <w:rPr>
          <w:rFonts w:ascii="Times New Roman" w:eastAsia="Calibri" w:hAnsi="Times New Roman" w:cs="Times New Roman"/>
          <w:sz w:val="12"/>
          <w:szCs w:val="12"/>
        </w:rPr>
        <w:t>амарской области № 74 от 28.12.2024г. «</w:t>
      </w:r>
      <w:r w:rsidR="008E3B59">
        <w:rPr>
          <w:rFonts w:ascii="Times New Roman" w:eastAsia="Calibri" w:hAnsi="Times New Roman" w:cs="Times New Roman"/>
          <w:sz w:val="12"/>
          <w:szCs w:val="12"/>
        </w:rPr>
        <w:t>О</w:t>
      </w:r>
      <w:r w:rsidR="008E3B59" w:rsidRPr="008E3B59">
        <w:rPr>
          <w:rFonts w:ascii="Times New Roman" w:eastAsia="Calibri" w:hAnsi="Times New Roman" w:cs="Times New Roman"/>
          <w:sz w:val="12"/>
          <w:szCs w:val="12"/>
        </w:rPr>
        <w:t>б утверждении муниципальной программы «</w:t>
      </w:r>
      <w:r w:rsidR="008E3B59">
        <w:rPr>
          <w:rFonts w:ascii="Times New Roman" w:eastAsia="Calibri" w:hAnsi="Times New Roman" w:cs="Times New Roman"/>
          <w:sz w:val="12"/>
          <w:szCs w:val="12"/>
        </w:rPr>
        <w:t>З</w:t>
      </w:r>
      <w:r w:rsidR="008E3B59" w:rsidRPr="008E3B59">
        <w:rPr>
          <w:rFonts w:ascii="Times New Roman" w:eastAsia="Calibri" w:hAnsi="Times New Roman" w:cs="Times New Roman"/>
          <w:sz w:val="12"/>
          <w:szCs w:val="12"/>
        </w:rPr>
        <w:t xml:space="preserve">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 </w:t>
      </w:r>
      <w:r w:rsidR="008E3B59">
        <w:rPr>
          <w:rFonts w:ascii="Times New Roman" w:eastAsia="Calibri" w:hAnsi="Times New Roman" w:cs="Times New Roman"/>
          <w:sz w:val="12"/>
          <w:szCs w:val="12"/>
        </w:rPr>
        <w:t>С</w:t>
      </w:r>
      <w:r w:rsidR="008E3B59" w:rsidRPr="008E3B59">
        <w:rPr>
          <w:rFonts w:ascii="Times New Roman" w:eastAsia="Calibri" w:hAnsi="Times New Roman" w:cs="Times New Roman"/>
          <w:sz w:val="12"/>
          <w:szCs w:val="12"/>
        </w:rPr>
        <w:t>амарской области» на 2025-2030гг.</w:t>
      </w:r>
      <w:r w:rsidR="008E3B59">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sidR="008E3B59">
        <w:rPr>
          <w:rFonts w:ascii="Times New Roman" w:eastAsia="Calibri" w:hAnsi="Times New Roman" w:cs="Times New Roman"/>
          <w:sz w:val="12"/>
          <w:szCs w:val="12"/>
        </w:rPr>
        <w:t>…………….</w:t>
      </w:r>
      <w:r w:rsidR="00E62BDF">
        <w:rPr>
          <w:rFonts w:ascii="Times New Roman" w:eastAsia="Calibri" w:hAnsi="Times New Roman" w:cs="Times New Roman"/>
          <w:sz w:val="12"/>
          <w:szCs w:val="12"/>
        </w:rPr>
        <w:t>18</w:t>
      </w:r>
      <w:proofErr w:type="gramEnd"/>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 Постановление администрации сельского поселения Светлодольск муниципального района Сергиевский Самарской области</w:t>
      </w:r>
    </w:p>
    <w:p w:rsidR="003E61D3"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№42 от 15 июля 2025г. «</w:t>
      </w:r>
      <w:r w:rsidR="008E3B59" w:rsidRPr="008E3B59">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Светлодольск муниципального района Сергиевский </w:t>
      </w:r>
      <w:r w:rsidR="008E3B59">
        <w:rPr>
          <w:rFonts w:ascii="Times New Roman" w:eastAsia="Calibri" w:hAnsi="Times New Roman" w:cs="Times New Roman"/>
          <w:sz w:val="12"/>
          <w:szCs w:val="12"/>
        </w:rPr>
        <w:t>С</w:t>
      </w:r>
      <w:r w:rsidR="008E3B59" w:rsidRPr="008E3B59">
        <w:rPr>
          <w:rFonts w:ascii="Times New Roman" w:eastAsia="Calibri" w:hAnsi="Times New Roman" w:cs="Times New Roman"/>
          <w:sz w:val="12"/>
          <w:szCs w:val="12"/>
        </w:rPr>
        <w:t>амарской области № 75 от 28.12.2024г. «</w:t>
      </w:r>
      <w:r w:rsidR="008E3B59">
        <w:rPr>
          <w:rFonts w:ascii="Times New Roman" w:eastAsia="Calibri" w:hAnsi="Times New Roman" w:cs="Times New Roman"/>
          <w:sz w:val="12"/>
          <w:szCs w:val="12"/>
        </w:rPr>
        <w:t>О</w:t>
      </w:r>
      <w:r w:rsidR="008E3B59" w:rsidRPr="008E3B59">
        <w:rPr>
          <w:rFonts w:ascii="Times New Roman" w:eastAsia="Calibri" w:hAnsi="Times New Roman" w:cs="Times New Roman"/>
          <w:sz w:val="12"/>
          <w:szCs w:val="12"/>
        </w:rPr>
        <w:t>б утверждении муниципальной программы «</w:t>
      </w:r>
      <w:r w:rsidR="008E3B59">
        <w:rPr>
          <w:rFonts w:ascii="Times New Roman" w:eastAsia="Calibri" w:hAnsi="Times New Roman" w:cs="Times New Roman"/>
          <w:sz w:val="12"/>
          <w:szCs w:val="12"/>
        </w:rPr>
        <w:t>У</w:t>
      </w:r>
      <w:r w:rsidR="008E3B59" w:rsidRPr="008E3B59">
        <w:rPr>
          <w:rFonts w:ascii="Times New Roman" w:eastAsia="Calibri" w:hAnsi="Times New Roman" w:cs="Times New Roman"/>
          <w:sz w:val="12"/>
          <w:szCs w:val="12"/>
        </w:rPr>
        <w:t xml:space="preserve">правление и распоряжение муниципальным имуществом сельского поселения Светлодольск муниципального района Сергиевский </w:t>
      </w:r>
      <w:r w:rsidR="008E3B59">
        <w:rPr>
          <w:rFonts w:ascii="Times New Roman" w:eastAsia="Calibri" w:hAnsi="Times New Roman" w:cs="Times New Roman"/>
          <w:sz w:val="12"/>
          <w:szCs w:val="12"/>
        </w:rPr>
        <w:t>С</w:t>
      </w:r>
      <w:r w:rsidR="008E3B59" w:rsidRPr="008E3B59">
        <w:rPr>
          <w:rFonts w:ascii="Times New Roman" w:eastAsia="Calibri" w:hAnsi="Times New Roman" w:cs="Times New Roman"/>
          <w:sz w:val="12"/>
          <w:szCs w:val="12"/>
        </w:rPr>
        <w:t>амарской области» на 2025-2030гг.»</w:t>
      </w:r>
      <w:r w:rsidR="008E3B59">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sidR="008E3B59">
        <w:rPr>
          <w:rFonts w:ascii="Times New Roman" w:eastAsia="Calibri" w:hAnsi="Times New Roman" w:cs="Times New Roman"/>
          <w:sz w:val="12"/>
          <w:szCs w:val="12"/>
        </w:rPr>
        <w:t>…………..</w:t>
      </w:r>
      <w:r w:rsidR="00E62BDF">
        <w:rPr>
          <w:rFonts w:ascii="Times New Roman" w:eastAsia="Calibri" w:hAnsi="Times New Roman" w:cs="Times New Roman"/>
          <w:sz w:val="12"/>
          <w:szCs w:val="12"/>
        </w:rPr>
        <w:t>19</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 Постановление администрации сельского поселения Сергиевск муниципального района Сергиевский Самарской области</w:t>
      </w:r>
    </w:p>
    <w:p w:rsidR="003E61D3"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№41 от 15 июля 2025г. «</w:t>
      </w:r>
      <w:r w:rsidR="008E3B59" w:rsidRPr="008E3B59">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Сергиевск муниципального района Сергиевский </w:t>
      </w:r>
      <w:r w:rsidR="008E3B59">
        <w:rPr>
          <w:rFonts w:ascii="Times New Roman" w:eastAsia="Calibri" w:hAnsi="Times New Roman" w:cs="Times New Roman"/>
          <w:sz w:val="12"/>
          <w:szCs w:val="12"/>
        </w:rPr>
        <w:t>С</w:t>
      </w:r>
      <w:r w:rsidR="008E3B59" w:rsidRPr="008E3B59">
        <w:rPr>
          <w:rFonts w:ascii="Times New Roman" w:eastAsia="Calibri" w:hAnsi="Times New Roman" w:cs="Times New Roman"/>
          <w:sz w:val="12"/>
          <w:szCs w:val="12"/>
        </w:rPr>
        <w:t>амарской области № 90 от 28.12.2024 г. «</w:t>
      </w:r>
      <w:r w:rsidR="008E3B59">
        <w:rPr>
          <w:rFonts w:ascii="Times New Roman" w:eastAsia="Calibri" w:hAnsi="Times New Roman" w:cs="Times New Roman"/>
          <w:sz w:val="12"/>
          <w:szCs w:val="12"/>
        </w:rPr>
        <w:t>О</w:t>
      </w:r>
      <w:r w:rsidR="008E3B59" w:rsidRPr="008E3B59">
        <w:rPr>
          <w:rFonts w:ascii="Times New Roman" w:eastAsia="Calibri" w:hAnsi="Times New Roman" w:cs="Times New Roman"/>
          <w:sz w:val="12"/>
          <w:szCs w:val="12"/>
        </w:rPr>
        <w:t>б утверждении муниципальной программы «</w:t>
      </w:r>
      <w:r w:rsidR="008E3B59">
        <w:rPr>
          <w:rFonts w:ascii="Times New Roman" w:eastAsia="Calibri" w:hAnsi="Times New Roman" w:cs="Times New Roman"/>
          <w:sz w:val="12"/>
          <w:szCs w:val="12"/>
        </w:rPr>
        <w:t>С</w:t>
      </w:r>
      <w:r w:rsidR="008E3B59" w:rsidRPr="008E3B59">
        <w:rPr>
          <w:rFonts w:ascii="Times New Roman" w:eastAsia="Calibri" w:hAnsi="Times New Roman" w:cs="Times New Roman"/>
          <w:sz w:val="12"/>
          <w:szCs w:val="12"/>
        </w:rPr>
        <w:t xml:space="preserve">овершенствование муниципального управления  сельского поселения Сергиевск муниципального района Сергиевский </w:t>
      </w:r>
      <w:r w:rsidR="008E3B59">
        <w:rPr>
          <w:rFonts w:ascii="Times New Roman" w:eastAsia="Calibri" w:hAnsi="Times New Roman" w:cs="Times New Roman"/>
          <w:sz w:val="12"/>
          <w:szCs w:val="12"/>
        </w:rPr>
        <w:t>С</w:t>
      </w:r>
      <w:r w:rsidR="008E3B59" w:rsidRPr="008E3B59">
        <w:rPr>
          <w:rFonts w:ascii="Times New Roman" w:eastAsia="Calibri" w:hAnsi="Times New Roman" w:cs="Times New Roman"/>
          <w:sz w:val="12"/>
          <w:szCs w:val="12"/>
        </w:rPr>
        <w:t>амарской области» на 2025-2030гг.</w:t>
      </w:r>
      <w:r w:rsidR="00E62BDF">
        <w:rPr>
          <w:rFonts w:ascii="Times New Roman" w:eastAsia="Calibri" w:hAnsi="Times New Roman" w:cs="Times New Roman"/>
          <w:sz w:val="12"/>
          <w:szCs w:val="12"/>
        </w:rPr>
        <w:t>»»……19</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 Постановление администрации сельского поселения Сергиевск муниципального района Сергиевский Самарской области</w:t>
      </w:r>
    </w:p>
    <w:p w:rsidR="003E61D3"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№42 от 15 июля 2025г. «</w:t>
      </w:r>
      <w:r w:rsidR="008E3B59" w:rsidRPr="008E3B59">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Сергиевск муниципального района Сергиевский </w:t>
      </w:r>
      <w:r w:rsidR="008E3B59">
        <w:rPr>
          <w:rFonts w:ascii="Times New Roman" w:eastAsia="Calibri" w:hAnsi="Times New Roman" w:cs="Times New Roman"/>
          <w:sz w:val="12"/>
          <w:szCs w:val="12"/>
        </w:rPr>
        <w:t>С</w:t>
      </w:r>
      <w:r w:rsidR="008E3B59" w:rsidRPr="008E3B59">
        <w:rPr>
          <w:rFonts w:ascii="Times New Roman" w:eastAsia="Calibri" w:hAnsi="Times New Roman" w:cs="Times New Roman"/>
          <w:sz w:val="12"/>
          <w:szCs w:val="12"/>
        </w:rPr>
        <w:t>амарской области № 91 от 28.12.2024г. «</w:t>
      </w:r>
      <w:r w:rsidR="008E3B59">
        <w:rPr>
          <w:rFonts w:ascii="Times New Roman" w:eastAsia="Calibri" w:hAnsi="Times New Roman" w:cs="Times New Roman"/>
          <w:sz w:val="12"/>
          <w:szCs w:val="12"/>
        </w:rPr>
        <w:t>О</w:t>
      </w:r>
      <w:r w:rsidR="008E3B59" w:rsidRPr="008E3B59">
        <w:rPr>
          <w:rFonts w:ascii="Times New Roman" w:eastAsia="Calibri" w:hAnsi="Times New Roman" w:cs="Times New Roman"/>
          <w:sz w:val="12"/>
          <w:szCs w:val="12"/>
        </w:rPr>
        <w:t>б утверждении муниципальной программы «</w:t>
      </w:r>
      <w:r w:rsidR="008E3B59">
        <w:rPr>
          <w:rFonts w:ascii="Times New Roman" w:eastAsia="Calibri" w:hAnsi="Times New Roman" w:cs="Times New Roman"/>
          <w:sz w:val="12"/>
          <w:szCs w:val="12"/>
        </w:rPr>
        <w:t>Б</w:t>
      </w:r>
      <w:r w:rsidR="008E3B59" w:rsidRPr="008E3B59">
        <w:rPr>
          <w:rFonts w:ascii="Times New Roman" w:eastAsia="Calibri" w:hAnsi="Times New Roman" w:cs="Times New Roman"/>
          <w:sz w:val="12"/>
          <w:szCs w:val="12"/>
        </w:rPr>
        <w:t xml:space="preserve">лагоустройство территории сельского поселения Сергиевск муниципального района Сергиевский </w:t>
      </w:r>
      <w:r w:rsidR="008E3B59">
        <w:rPr>
          <w:rFonts w:ascii="Times New Roman" w:eastAsia="Calibri" w:hAnsi="Times New Roman" w:cs="Times New Roman"/>
          <w:sz w:val="12"/>
          <w:szCs w:val="12"/>
        </w:rPr>
        <w:t>С</w:t>
      </w:r>
      <w:r w:rsidR="008E3B59" w:rsidRPr="008E3B59">
        <w:rPr>
          <w:rFonts w:ascii="Times New Roman" w:eastAsia="Calibri" w:hAnsi="Times New Roman" w:cs="Times New Roman"/>
          <w:sz w:val="12"/>
          <w:szCs w:val="12"/>
        </w:rPr>
        <w:t>амарской области» на 2025-2030гг.»</w:t>
      </w:r>
      <w:r w:rsidR="008E3B59">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sidR="008E3B59">
        <w:rPr>
          <w:rFonts w:ascii="Times New Roman" w:eastAsia="Calibri" w:hAnsi="Times New Roman" w:cs="Times New Roman"/>
          <w:sz w:val="12"/>
          <w:szCs w:val="12"/>
        </w:rPr>
        <w:t>………..</w:t>
      </w:r>
      <w:r w:rsidR="00E62BDF">
        <w:rPr>
          <w:rFonts w:ascii="Times New Roman" w:eastAsia="Calibri" w:hAnsi="Times New Roman" w:cs="Times New Roman"/>
          <w:sz w:val="12"/>
          <w:szCs w:val="12"/>
        </w:rPr>
        <w:t>19</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 Постановление администрации сельского поселения Сергиевск муниципального района Сергиевский Самарской области</w:t>
      </w:r>
    </w:p>
    <w:p w:rsidR="003E61D3"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от 15 июля 2025г. </w:t>
      </w:r>
      <w:proofErr w:type="gramStart"/>
      <w:r>
        <w:rPr>
          <w:rFonts w:ascii="Times New Roman" w:eastAsia="Calibri" w:hAnsi="Times New Roman" w:cs="Times New Roman"/>
          <w:sz w:val="12"/>
          <w:szCs w:val="12"/>
        </w:rPr>
        <w:t>«</w:t>
      </w:r>
      <w:r w:rsidR="008E3B59" w:rsidRPr="008E3B59">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Сергиевск  муниципального района Сергиевский </w:t>
      </w:r>
      <w:r w:rsidR="008E3B59">
        <w:rPr>
          <w:rFonts w:ascii="Times New Roman" w:eastAsia="Calibri" w:hAnsi="Times New Roman" w:cs="Times New Roman"/>
          <w:sz w:val="12"/>
          <w:szCs w:val="12"/>
        </w:rPr>
        <w:t>С</w:t>
      </w:r>
      <w:r w:rsidR="008E3B59" w:rsidRPr="008E3B59">
        <w:rPr>
          <w:rFonts w:ascii="Times New Roman" w:eastAsia="Calibri" w:hAnsi="Times New Roman" w:cs="Times New Roman"/>
          <w:sz w:val="12"/>
          <w:szCs w:val="12"/>
        </w:rPr>
        <w:t>амарской области № 93 от 28.12.2024г. «</w:t>
      </w:r>
      <w:r w:rsidR="008E3B59">
        <w:rPr>
          <w:rFonts w:ascii="Times New Roman" w:eastAsia="Calibri" w:hAnsi="Times New Roman" w:cs="Times New Roman"/>
          <w:sz w:val="12"/>
          <w:szCs w:val="12"/>
        </w:rPr>
        <w:t>О</w:t>
      </w:r>
      <w:r w:rsidR="008E3B59" w:rsidRPr="008E3B59">
        <w:rPr>
          <w:rFonts w:ascii="Times New Roman" w:eastAsia="Calibri" w:hAnsi="Times New Roman" w:cs="Times New Roman"/>
          <w:sz w:val="12"/>
          <w:szCs w:val="12"/>
        </w:rPr>
        <w:t>б утверждении муниципальной программы «</w:t>
      </w:r>
      <w:r w:rsidR="008E3B59">
        <w:rPr>
          <w:rFonts w:ascii="Times New Roman" w:eastAsia="Calibri" w:hAnsi="Times New Roman" w:cs="Times New Roman"/>
          <w:sz w:val="12"/>
          <w:szCs w:val="12"/>
        </w:rPr>
        <w:t>З</w:t>
      </w:r>
      <w:r w:rsidR="008E3B59" w:rsidRPr="008E3B59">
        <w:rPr>
          <w:rFonts w:ascii="Times New Roman" w:eastAsia="Calibri" w:hAnsi="Times New Roman" w:cs="Times New Roman"/>
          <w:sz w:val="12"/>
          <w:szCs w:val="12"/>
        </w:rPr>
        <w:t xml:space="preserve">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w:t>
      </w:r>
      <w:r w:rsidR="008E3B59">
        <w:rPr>
          <w:rFonts w:ascii="Times New Roman" w:eastAsia="Calibri" w:hAnsi="Times New Roman" w:cs="Times New Roman"/>
          <w:sz w:val="12"/>
          <w:szCs w:val="12"/>
        </w:rPr>
        <w:t>С</w:t>
      </w:r>
      <w:r w:rsidR="008E3B59" w:rsidRPr="008E3B59">
        <w:rPr>
          <w:rFonts w:ascii="Times New Roman" w:eastAsia="Calibri" w:hAnsi="Times New Roman" w:cs="Times New Roman"/>
          <w:sz w:val="12"/>
          <w:szCs w:val="12"/>
        </w:rPr>
        <w:t>амарской области» на 2025-2030гг.</w:t>
      </w:r>
      <w:r w:rsidR="008E3B59">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sidR="008E3B59">
        <w:rPr>
          <w:rFonts w:ascii="Times New Roman" w:eastAsia="Calibri" w:hAnsi="Times New Roman" w:cs="Times New Roman"/>
          <w:sz w:val="12"/>
          <w:szCs w:val="12"/>
        </w:rPr>
        <w:t>………</w:t>
      </w:r>
      <w:r w:rsidR="00E62BDF">
        <w:rPr>
          <w:rFonts w:ascii="Times New Roman" w:eastAsia="Calibri" w:hAnsi="Times New Roman" w:cs="Times New Roman"/>
          <w:sz w:val="12"/>
          <w:szCs w:val="12"/>
        </w:rPr>
        <w:t>20</w:t>
      </w:r>
      <w:proofErr w:type="gramEnd"/>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 Постановление администрации сельского поселения Серноводск муниципального района Сергиевский Самарской области</w:t>
      </w:r>
    </w:p>
    <w:p w:rsidR="003E61D3"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№38 от 15 июля 2025г. «</w:t>
      </w:r>
      <w:r w:rsidR="00AF16C6" w:rsidRPr="00AF16C6">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Серноводск муниципального района Сергиевский </w:t>
      </w:r>
      <w:r w:rsidR="00AF16C6">
        <w:rPr>
          <w:rFonts w:ascii="Times New Roman" w:eastAsia="Calibri" w:hAnsi="Times New Roman" w:cs="Times New Roman"/>
          <w:sz w:val="12"/>
          <w:szCs w:val="12"/>
        </w:rPr>
        <w:t>С</w:t>
      </w:r>
      <w:r w:rsidR="00AF16C6" w:rsidRPr="00AF16C6">
        <w:rPr>
          <w:rFonts w:ascii="Times New Roman" w:eastAsia="Calibri" w:hAnsi="Times New Roman" w:cs="Times New Roman"/>
          <w:sz w:val="12"/>
          <w:szCs w:val="12"/>
        </w:rPr>
        <w:t>амарской области № 72 от 28.12.2024г. «</w:t>
      </w:r>
      <w:r w:rsidR="00AF16C6">
        <w:rPr>
          <w:rFonts w:ascii="Times New Roman" w:eastAsia="Calibri" w:hAnsi="Times New Roman" w:cs="Times New Roman"/>
          <w:sz w:val="12"/>
          <w:szCs w:val="12"/>
        </w:rPr>
        <w:t>О</w:t>
      </w:r>
      <w:r w:rsidR="00AF16C6" w:rsidRPr="00AF16C6">
        <w:rPr>
          <w:rFonts w:ascii="Times New Roman" w:eastAsia="Calibri" w:hAnsi="Times New Roman" w:cs="Times New Roman"/>
          <w:sz w:val="12"/>
          <w:szCs w:val="12"/>
        </w:rPr>
        <w:t>б утверждении муниципальной программы «</w:t>
      </w:r>
      <w:r w:rsidR="00AF16C6">
        <w:rPr>
          <w:rFonts w:ascii="Times New Roman" w:eastAsia="Calibri" w:hAnsi="Times New Roman" w:cs="Times New Roman"/>
          <w:sz w:val="12"/>
          <w:szCs w:val="12"/>
        </w:rPr>
        <w:t>Р</w:t>
      </w:r>
      <w:r w:rsidR="00AF16C6" w:rsidRPr="00AF16C6">
        <w:rPr>
          <w:rFonts w:ascii="Times New Roman" w:eastAsia="Calibri" w:hAnsi="Times New Roman" w:cs="Times New Roman"/>
          <w:sz w:val="12"/>
          <w:szCs w:val="12"/>
        </w:rPr>
        <w:t xml:space="preserve">еконструкция, ремонт и укрепление материально-технической базы учреждений сельского поселения Серноводск муниципального района Сергиевский </w:t>
      </w:r>
      <w:r w:rsidR="00AF16C6">
        <w:rPr>
          <w:rFonts w:ascii="Times New Roman" w:eastAsia="Calibri" w:hAnsi="Times New Roman" w:cs="Times New Roman"/>
          <w:sz w:val="12"/>
          <w:szCs w:val="12"/>
        </w:rPr>
        <w:t>С</w:t>
      </w:r>
      <w:r w:rsidR="00AF16C6" w:rsidRPr="00AF16C6">
        <w:rPr>
          <w:rFonts w:ascii="Times New Roman" w:eastAsia="Calibri" w:hAnsi="Times New Roman" w:cs="Times New Roman"/>
          <w:sz w:val="12"/>
          <w:szCs w:val="12"/>
        </w:rPr>
        <w:t>амарской области» на 2025-2030гг.</w:t>
      </w:r>
      <w:r w:rsidR="00AF16C6">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sidR="00AF16C6">
        <w:rPr>
          <w:rFonts w:ascii="Times New Roman" w:eastAsia="Calibri" w:hAnsi="Times New Roman" w:cs="Times New Roman"/>
          <w:sz w:val="12"/>
          <w:szCs w:val="12"/>
        </w:rPr>
        <w:t>………………………………………….</w:t>
      </w:r>
      <w:r w:rsidR="00E62BDF">
        <w:rPr>
          <w:rFonts w:ascii="Times New Roman" w:eastAsia="Calibri" w:hAnsi="Times New Roman" w:cs="Times New Roman"/>
          <w:sz w:val="12"/>
          <w:szCs w:val="12"/>
        </w:rPr>
        <w:t>21</w:t>
      </w: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 Постановление администрации сельского поселения Серноводск муниципального района Сергиевский Самарской области</w:t>
      </w:r>
    </w:p>
    <w:p w:rsidR="003E61D3"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№39 от 15 июля 2025г. </w:t>
      </w:r>
      <w:proofErr w:type="gramStart"/>
      <w:r>
        <w:rPr>
          <w:rFonts w:ascii="Times New Roman" w:eastAsia="Calibri" w:hAnsi="Times New Roman" w:cs="Times New Roman"/>
          <w:sz w:val="12"/>
          <w:szCs w:val="12"/>
        </w:rPr>
        <w:t>«</w:t>
      </w:r>
      <w:r w:rsidR="00AF16C6" w:rsidRPr="00AF16C6">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Серноводск  муниципального района Сергиевский </w:t>
      </w:r>
      <w:r w:rsidR="00AF16C6">
        <w:rPr>
          <w:rFonts w:ascii="Times New Roman" w:eastAsia="Calibri" w:hAnsi="Times New Roman" w:cs="Times New Roman"/>
          <w:sz w:val="12"/>
          <w:szCs w:val="12"/>
        </w:rPr>
        <w:t>С</w:t>
      </w:r>
      <w:r w:rsidR="00AF16C6" w:rsidRPr="00AF16C6">
        <w:rPr>
          <w:rFonts w:ascii="Times New Roman" w:eastAsia="Calibri" w:hAnsi="Times New Roman" w:cs="Times New Roman"/>
          <w:sz w:val="12"/>
          <w:szCs w:val="12"/>
        </w:rPr>
        <w:t>амарской области № 73 от 28.12.2024г. «</w:t>
      </w:r>
      <w:r w:rsidR="00AF16C6">
        <w:rPr>
          <w:rFonts w:ascii="Times New Roman" w:eastAsia="Calibri" w:hAnsi="Times New Roman" w:cs="Times New Roman"/>
          <w:sz w:val="12"/>
          <w:szCs w:val="12"/>
        </w:rPr>
        <w:t>О</w:t>
      </w:r>
      <w:r w:rsidR="00AF16C6" w:rsidRPr="00AF16C6">
        <w:rPr>
          <w:rFonts w:ascii="Times New Roman" w:eastAsia="Calibri" w:hAnsi="Times New Roman" w:cs="Times New Roman"/>
          <w:sz w:val="12"/>
          <w:szCs w:val="12"/>
        </w:rPr>
        <w:t>б утверждении муниципальной программы «</w:t>
      </w:r>
      <w:r w:rsidR="00AF16C6">
        <w:rPr>
          <w:rFonts w:ascii="Times New Roman" w:eastAsia="Calibri" w:hAnsi="Times New Roman" w:cs="Times New Roman"/>
          <w:sz w:val="12"/>
          <w:szCs w:val="12"/>
        </w:rPr>
        <w:t>З</w:t>
      </w:r>
      <w:r w:rsidR="00AF16C6" w:rsidRPr="00AF16C6">
        <w:rPr>
          <w:rFonts w:ascii="Times New Roman" w:eastAsia="Calibri" w:hAnsi="Times New Roman" w:cs="Times New Roman"/>
          <w:sz w:val="12"/>
          <w:szCs w:val="12"/>
        </w:rPr>
        <w:t xml:space="preserve">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Серноводск муниципального района Сергиевский </w:t>
      </w:r>
      <w:r w:rsidR="00AF16C6">
        <w:rPr>
          <w:rFonts w:ascii="Times New Roman" w:eastAsia="Calibri" w:hAnsi="Times New Roman" w:cs="Times New Roman"/>
          <w:sz w:val="12"/>
          <w:szCs w:val="12"/>
        </w:rPr>
        <w:t>С</w:t>
      </w:r>
      <w:r w:rsidR="00AF16C6" w:rsidRPr="00AF16C6">
        <w:rPr>
          <w:rFonts w:ascii="Times New Roman" w:eastAsia="Calibri" w:hAnsi="Times New Roman" w:cs="Times New Roman"/>
          <w:sz w:val="12"/>
          <w:szCs w:val="12"/>
        </w:rPr>
        <w:t>амарской области» на 2025-2030гг.</w:t>
      </w:r>
      <w:r w:rsidR="00AF16C6">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sidR="00AF16C6">
        <w:rPr>
          <w:rFonts w:ascii="Times New Roman" w:eastAsia="Calibri" w:hAnsi="Times New Roman" w:cs="Times New Roman"/>
          <w:sz w:val="12"/>
          <w:szCs w:val="12"/>
        </w:rPr>
        <w:t>………………………..</w:t>
      </w:r>
      <w:r w:rsidR="00E62BDF">
        <w:rPr>
          <w:rFonts w:ascii="Times New Roman" w:eastAsia="Calibri" w:hAnsi="Times New Roman" w:cs="Times New Roman"/>
          <w:sz w:val="12"/>
          <w:szCs w:val="12"/>
        </w:rPr>
        <w:t>21</w:t>
      </w:r>
      <w:proofErr w:type="gramEnd"/>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41. Постановление администрации сельского поселения Сургут муниципального района Сергиевский Самарской области</w:t>
      </w:r>
    </w:p>
    <w:p w:rsidR="003E61D3"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№40 от 15 июля 2025г. «</w:t>
      </w:r>
      <w:r w:rsidR="00AF16C6" w:rsidRPr="00AF16C6">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Сургут муниципального района Сергиевский </w:t>
      </w:r>
      <w:r w:rsidR="00AF16C6">
        <w:rPr>
          <w:rFonts w:ascii="Times New Roman" w:eastAsia="Calibri" w:hAnsi="Times New Roman" w:cs="Times New Roman"/>
          <w:sz w:val="12"/>
          <w:szCs w:val="12"/>
        </w:rPr>
        <w:t>С</w:t>
      </w:r>
      <w:r w:rsidR="00AF16C6" w:rsidRPr="00AF16C6">
        <w:rPr>
          <w:rFonts w:ascii="Times New Roman" w:eastAsia="Calibri" w:hAnsi="Times New Roman" w:cs="Times New Roman"/>
          <w:sz w:val="12"/>
          <w:szCs w:val="12"/>
        </w:rPr>
        <w:t>амарской области № 65 от 28.12.2024г. «</w:t>
      </w:r>
      <w:r w:rsidR="00AF16C6">
        <w:rPr>
          <w:rFonts w:ascii="Times New Roman" w:eastAsia="Calibri" w:hAnsi="Times New Roman" w:cs="Times New Roman"/>
          <w:sz w:val="12"/>
          <w:szCs w:val="12"/>
        </w:rPr>
        <w:t>О</w:t>
      </w:r>
      <w:r w:rsidR="00AF16C6" w:rsidRPr="00AF16C6">
        <w:rPr>
          <w:rFonts w:ascii="Times New Roman" w:eastAsia="Calibri" w:hAnsi="Times New Roman" w:cs="Times New Roman"/>
          <w:sz w:val="12"/>
          <w:szCs w:val="12"/>
        </w:rPr>
        <w:t>б утверж</w:t>
      </w:r>
      <w:r w:rsidR="00AF16C6">
        <w:rPr>
          <w:rFonts w:ascii="Times New Roman" w:eastAsia="Calibri" w:hAnsi="Times New Roman" w:cs="Times New Roman"/>
          <w:sz w:val="12"/>
          <w:szCs w:val="12"/>
        </w:rPr>
        <w:t>дении муниципальной программы «Р</w:t>
      </w:r>
      <w:r w:rsidR="00AF16C6" w:rsidRPr="00AF16C6">
        <w:rPr>
          <w:rFonts w:ascii="Times New Roman" w:eastAsia="Calibri" w:hAnsi="Times New Roman" w:cs="Times New Roman"/>
          <w:sz w:val="12"/>
          <w:szCs w:val="12"/>
        </w:rPr>
        <w:t xml:space="preserve">еконструкция, ремонт и укрепление материально-технической базы учреждений сельского поселения Сургут муниципального района Сергиевский </w:t>
      </w:r>
      <w:r w:rsidR="00AF16C6">
        <w:rPr>
          <w:rFonts w:ascii="Times New Roman" w:eastAsia="Calibri" w:hAnsi="Times New Roman" w:cs="Times New Roman"/>
          <w:sz w:val="12"/>
          <w:szCs w:val="12"/>
        </w:rPr>
        <w:t>С</w:t>
      </w:r>
      <w:r w:rsidR="00AF16C6" w:rsidRPr="00AF16C6">
        <w:rPr>
          <w:rFonts w:ascii="Times New Roman" w:eastAsia="Calibri" w:hAnsi="Times New Roman" w:cs="Times New Roman"/>
          <w:sz w:val="12"/>
          <w:szCs w:val="12"/>
        </w:rPr>
        <w:t>амарской области» на 2025-2030гг.</w:t>
      </w:r>
      <w:r w:rsidR="00AF16C6">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sidR="00AF16C6">
        <w:rPr>
          <w:rFonts w:ascii="Times New Roman" w:eastAsia="Calibri" w:hAnsi="Times New Roman" w:cs="Times New Roman"/>
          <w:sz w:val="12"/>
          <w:szCs w:val="12"/>
        </w:rPr>
        <w:t>……………………….</w:t>
      </w:r>
      <w:r w:rsidR="00E62BDF">
        <w:rPr>
          <w:rFonts w:ascii="Times New Roman" w:eastAsia="Calibri" w:hAnsi="Times New Roman" w:cs="Times New Roman"/>
          <w:sz w:val="12"/>
          <w:szCs w:val="12"/>
        </w:rPr>
        <w:t>21</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 Постановление администрации сельского поселения Сургут муниципального района Сергиевский Самарской области</w:t>
      </w:r>
    </w:p>
    <w:p w:rsidR="003E61D3"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от 15 июля 2025г. </w:t>
      </w:r>
      <w:proofErr w:type="gramStart"/>
      <w:r>
        <w:rPr>
          <w:rFonts w:ascii="Times New Roman" w:eastAsia="Calibri" w:hAnsi="Times New Roman" w:cs="Times New Roman"/>
          <w:sz w:val="12"/>
          <w:szCs w:val="12"/>
        </w:rPr>
        <w:t>«</w:t>
      </w:r>
      <w:r w:rsidR="00AF16C6" w:rsidRPr="00AF16C6">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Сургут  муниципального района Сергиевский </w:t>
      </w:r>
      <w:r w:rsidR="00AF16C6">
        <w:rPr>
          <w:rFonts w:ascii="Times New Roman" w:eastAsia="Calibri" w:hAnsi="Times New Roman" w:cs="Times New Roman"/>
          <w:sz w:val="12"/>
          <w:szCs w:val="12"/>
        </w:rPr>
        <w:t>С</w:t>
      </w:r>
      <w:r w:rsidR="00AF16C6" w:rsidRPr="00AF16C6">
        <w:rPr>
          <w:rFonts w:ascii="Times New Roman" w:eastAsia="Calibri" w:hAnsi="Times New Roman" w:cs="Times New Roman"/>
          <w:sz w:val="12"/>
          <w:szCs w:val="12"/>
        </w:rPr>
        <w:t>амарской области № 66 от 28.12.2024г. «</w:t>
      </w:r>
      <w:r w:rsidR="00AF16C6">
        <w:rPr>
          <w:rFonts w:ascii="Times New Roman" w:eastAsia="Calibri" w:hAnsi="Times New Roman" w:cs="Times New Roman"/>
          <w:sz w:val="12"/>
          <w:szCs w:val="12"/>
        </w:rPr>
        <w:t>О</w:t>
      </w:r>
      <w:r w:rsidR="00AF16C6" w:rsidRPr="00AF16C6">
        <w:rPr>
          <w:rFonts w:ascii="Times New Roman" w:eastAsia="Calibri" w:hAnsi="Times New Roman" w:cs="Times New Roman"/>
          <w:sz w:val="12"/>
          <w:szCs w:val="12"/>
        </w:rPr>
        <w:t>б утверждении муниципальной программы «</w:t>
      </w:r>
      <w:r w:rsidR="00AF16C6">
        <w:rPr>
          <w:rFonts w:ascii="Times New Roman" w:eastAsia="Calibri" w:hAnsi="Times New Roman" w:cs="Times New Roman"/>
          <w:sz w:val="12"/>
          <w:szCs w:val="12"/>
        </w:rPr>
        <w:t>З</w:t>
      </w:r>
      <w:r w:rsidR="00AF16C6" w:rsidRPr="00AF16C6">
        <w:rPr>
          <w:rFonts w:ascii="Times New Roman" w:eastAsia="Calibri" w:hAnsi="Times New Roman" w:cs="Times New Roman"/>
          <w:sz w:val="12"/>
          <w:szCs w:val="12"/>
        </w:rPr>
        <w:t xml:space="preserve">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 </w:t>
      </w:r>
      <w:r w:rsidR="00AF16C6">
        <w:rPr>
          <w:rFonts w:ascii="Times New Roman" w:eastAsia="Calibri" w:hAnsi="Times New Roman" w:cs="Times New Roman"/>
          <w:sz w:val="12"/>
          <w:szCs w:val="12"/>
        </w:rPr>
        <w:t>С</w:t>
      </w:r>
      <w:r w:rsidR="00AF16C6" w:rsidRPr="00AF16C6">
        <w:rPr>
          <w:rFonts w:ascii="Times New Roman" w:eastAsia="Calibri" w:hAnsi="Times New Roman" w:cs="Times New Roman"/>
          <w:sz w:val="12"/>
          <w:szCs w:val="12"/>
        </w:rPr>
        <w:t>амарской области» на 2025-2030гг.</w:t>
      </w:r>
      <w:r w:rsidR="00AF16C6">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sidR="00AF16C6">
        <w:rPr>
          <w:rFonts w:ascii="Times New Roman" w:eastAsia="Calibri" w:hAnsi="Times New Roman" w:cs="Times New Roman"/>
          <w:sz w:val="12"/>
          <w:szCs w:val="12"/>
        </w:rPr>
        <w:t>…………</w:t>
      </w:r>
      <w:r w:rsidR="00E62BDF">
        <w:rPr>
          <w:rFonts w:ascii="Times New Roman" w:eastAsia="Calibri" w:hAnsi="Times New Roman" w:cs="Times New Roman"/>
          <w:sz w:val="12"/>
          <w:szCs w:val="12"/>
        </w:rPr>
        <w:t>22</w:t>
      </w:r>
      <w:proofErr w:type="gramEnd"/>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3E61D3" w:rsidRDefault="003E61D3" w:rsidP="003E61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43. Постановление администрации городского поселения Суходол муниципального района Сергиевский Самарской области</w:t>
      </w:r>
    </w:p>
    <w:p w:rsidR="003E61D3" w:rsidRDefault="003E61D3" w:rsidP="003E61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221E6">
        <w:rPr>
          <w:rFonts w:ascii="Times New Roman" w:eastAsia="Calibri" w:hAnsi="Times New Roman" w:cs="Times New Roman"/>
          <w:sz w:val="12"/>
          <w:szCs w:val="12"/>
        </w:rPr>
        <w:t>82</w:t>
      </w:r>
      <w:r>
        <w:rPr>
          <w:rFonts w:ascii="Times New Roman" w:eastAsia="Calibri" w:hAnsi="Times New Roman" w:cs="Times New Roman"/>
          <w:sz w:val="12"/>
          <w:szCs w:val="12"/>
        </w:rPr>
        <w:t xml:space="preserve"> от 15 июля 2025г. «</w:t>
      </w:r>
      <w:r w:rsidR="00AF16C6" w:rsidRPr="00AF16C6">
        <w:rPr>
          <w:rFonts w:ascii="Times New Roman" w:eastAsia="Calibri" w:hAnsi="Times New Roman" w:cs="Times New Roman"/>
          <w:sz w:val="12"/>
          <w:szCs w:val="12"/>
        </w:rPr>
        <w:t>О внесении изменений в приложение к постановлению администрации городск</w:t>
      </w:r>
      <w:r w:rsidR="00AF16C6">
        <w:rPr>
          <w:rFonts w:ascii="Times New Roman" w:eastAsia="Calibri" w:hAnsi="Times New Roman" w:cs="Times New Roman"/>
          <w:sz w:val="12"/>
          <w:szCs w:val="12"/>
        </w:rPr>
        <w:t>ого поселения С</w:t>
      </w:r>
      <w:r w:rsidR="00AF16C6" w:rsidRPr="00AF16C6">
        <w:rPr>
          <w:rFonts w:ascii="Times New Roman" w:eastAsia="Calibri" w:hAnsi="Times New Roman" w:cs="Times New Roman"/>
          <w:sz w:val="12"/>
          <w:szCs w:val="12"/>
        </w:rPr>
        <w:t xml:space="preserve">уходол муниципального района Сергиевский </w:t>
      </w:r>
      <w:r w:rsidR="00AF16C6">
        <w:rPr>
          <w:rFonts w:ascii="Times New Roman" w:eastAsia="Calibri" w:hAnsi="Times New Roman" w:cs="Times New Roman"/>
          <w:sz w:val="12"/>
          <w:szCs w:val="12"/>
        </w:rPr>
        <w:t>С</w:t>
      </w:r>
      <w:r w:rsidR="00AF16C6" w:rsidRPr="00AF16C6">
        <w:rPr>
          <w:rFonts w:ascii="Times New Roman" w:eastAsia="Calibri" w:hAnsi="Times New Roman" w:cs="Times New Roman"/>
          <w:sz w:val="12"/>
          <w:szCs w:val="12"/>
        </w:rPr>
        <w:t>амарской области № 218 от 28.12.2024г. «</w:t>
      </w:r>
      <w:r w:rsidR="00AF16C6">
        <w:rPr>
          <w:rFonts w:ascii="Times New Roman" w:eastAsia="Calibri" w:hAnsi="Times New Roman" w:cs="Times New Roman"/>
          <w:sz w:val="12"/>
          <w:szCs w:val="12"/>
        </w:rPr>
        <w:t>О</w:t>
      </w:r>
      <w:r w:rsidR="00AF16C6" w:rsidRPr="00AF16C6">
        <w:rPr>
          <w:rFonts w:ascii="Times New Roman" w:eastAsia="Calibri" w:hAnsi="Times New Roman" w:cs="Times New Roman"/>
          <w:sz w:val="12"/>
          <w:szCs w:val="12"/>
        </w:rPr>
        <w:t>б утверждении муниципальной программы «</w:t>
      </w:r>
      <w:r w:rsidR="00AF16C6">
        <w:rPr>
          <w:rFonts w:ascii="Times New Roman" w:eastAsia="Calibri" w:hAnsi="Times New Roman" w:cs="Times New Roman"/>
          <w:sz w:val="12"/>
          <w:szCs w:val="12"/>
        </w:rPr>
        <w:t>Б</w:t>
      </w:r>
      <w:r w:rsidR="00AF16C6" w:rsidRPr="00AF16C6">
        <w:rPr>
          <w:rFonts w:ascii="Times New Roman" w:eastAsia="Calibri" w:hAnsi="Times New Roman" w:cs="Times New Roman"/>
          <w:sz w:val="12"/>
          <w:szCs w:val="12"/>
        </w:rPr>
        <w:t xml:space="preserve">лагоустройство территории городского поселения </w:t>
      </w:r>
      <w:r w:rsidR="00AF16C6">
        <w:rPr>
          <w:rFonts w:ascii="Times New Roman" w:eastAsia="Calibri" w:hAnsi="Times New Roman" w:cs="Times New Roman"/>
          <w:sz w:val="12"/>
          <w:szCs w:val="12"/>
        </w:rPr>
        <w:t>С</w:t>
      </w:r>
      <w:r w:rsidR="00AF16C6" w:rsidRPr="00AF16C6">
        <w:rPr>
          <w:rFonts w:ascii="Times New Roman" w:eastAsia="Calibri" w:hAnsi="Times New Roman" w:cs="Times New Roman"/>
          <w:sz w:val="12"/>
          <w:szCs w:val="12"/>
        </w:rPr>
        <w:t xml:space="preserve">уходол муниципального района Сергиевский </w:t>
      </w:r>
      <w:r w:rsidR="00AF16C6">
        <w:rPr>
          <w:rFonts w:ascii="Times New Roman" w:eastAsia="Calibri" w:hAnsi="Times New Roman" w:cs="Times New Roman"/>
          <w:sz w:val="12"/>
          <w:szCs w:val="12"/>
        </w:rPr>
        <w:t>С</w:t>
      </w:r>
      <w:r w:rsidR="00AF16C6" w:rsidRPr="00AF16C6">
        <w:rPr>
          <w:rFonts w:ascii="Times New Roman" w:eastAsia="Calibri" w:hAnsi="Times New Roman" w:cs="Times New Roman"/>
          <w:sz w:val="12"/>
          <w:szCs w:val="12"/>
        </w:rPr>
        <w:t>амарской области» на 2025-2030гг.»</w:t>
      </w:r>
      <w:r w:rsidR="00AF16C6">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sidR="00AF16C6">
        <w:rPr>
          <w:rFonts w:ascii="Times New Roman" w:eastAsia="Calibri" w:hAnsi="Times New Roman" w:cs="Times New Roman"/>
          <w:sz w:val="12"/>
          <w:szCs w:val="12"/>
        </w:rPr>
        <w:t>………………………..</w:t>
      </w:r>
      <w:r w:rsidR="00E62BDF">
        <w:rPr>
          <w:rFonts w:ascii="Times New Roman" w:eastAsia="Calibri" w:hAnsi="Times New Roman" w:cs="Times New Roman"/>
          <w:sz w:val="12"/>
          <w:szCs w:val="12"/>
        </w:rPr>
        <w:t>22</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4221E6" w:rsidRDefault="004221E6" w:rsidP="004221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44. Постановление администрации городского поселения Суходол муниципального района Сергиевский Самарской области</w:t>
      </w:r>
    </w:p>
    <w:p w:rsidR="004221E6" w:rsidRDefault="004221E6" w:rsidP="004221E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№83 от 15 июля 2025г. </w:t>
      </w:r>
      <w:proofErr w:type="gramStart"/>
      <w:r>
        <w:rPr>
          <w:rFonts w:ascii="Times New Roman" w:eastAsia="Calibri" w:hAnsi="Times New Roman" w:cs="Times New Roman"/>
          <w:sz w:val="12"/>
          <w:szCs w:val="12"/>
        </w:rPr>
        <w:t>«</w:t>
      </w:r>
      <w:r w:rsidR="00AF16C6" w:rsidRPr="00AF16C6">
        <w:rPr>
          <w:rFonts w:ascii="Times New Roman" w:eastAsia="Calibri" w:hAnsi="Times New Roman" w:cs="Times New Roman"/>
          <w:sz w:val="12"/>
          <w:szCs w:val="12"/>
        </w:rPr>
        <w:t xml:space="preserve">О внесении изменений в приложение к постановлению администрации городского поселения </w:t>
      </w:r>
      <w:r w:rsidR="00AF16C6">
        <w:rPr>
          <w:rFonts w:ascii="Times New Roman" w:eastAsia="Calibri" w:hAnsi="Times New Roman" w:cs="Times New Roman"/>
          <w:sz w:val="12"/>
          <w:szCs w:val="12"/>
        </w:rPr>
        <w:t>С</w:t>
      </w:r>
      <w:r w:rsidR="00AF16C6" w:rsidRPr="00AF16C6">
        <w:rPr>
          <w:rFonts w:ascii="Times New Roman" w:eastAsia="Calibri" w:hAnsi="Times New Roman" w:cs="Times New Roman"/>
          <w:sz w:val="12"/>
          <w:szCs w:val="12"/>
        </w:rPr>
        <w:t xml:space="preserve">уходол  муниципального района Сергиевский </w:t>
      </w:r>
      <w:r w:rsidR="00AF16C6">
        <w:rPr>
          <w:rFonts w:ascii="Times New Roman" w:eastAsia="Calibri" w:hAnsi="Times New Roman" w:cs="Times New Roman"/>
          <w:sz w:val="12"/>
          <w:szCs w:val="12"/>
        </w:rPr>
        <w:t>С</w:t>
      </w:r>
      <w:r w:rsidR="00AF16C6" w:rsidRPr="00AF16C6">
        <w:rPr>
          <w:rFonts w:ascii="Times New Roman" w:eastAsia="Calibri" w:hAnsi="Times New Roman" w:cs="Times New Roman"/>
          <w:sz w:val="12"/>
          <w:szCs w:val="12"/>
        </w:rPr>
        <w:t>амарской области № 220 от 28.12.2024г. «</w:t>
      </w:r>
      <w:r w:rsidR="00AF16C6">
        <w:rPr>
          <w:rFonts w:ascii="Times New Roman" w:eastAsia="Calibri" w:hAnsi="Times New Roman" w:cs="Times New Roman"/>
          <w:sz w:val="12"/>
          <w:szCs w:val="12"/>
        </w:rPr>
        <w:t>О</w:t>
      </w:r>
      <w:r w:rsidR="00AF16C6" w:rsidRPr="00AF16C6">
        <w:rPr>
          <w:rFonts w:ascii="Times New Roman" w:eastAsia="Calibri" w:hAnsi="Times New Roman" w:cs="Times New Roman"/>
          <w:sz w:val="12"/>
          <w:szCs w:val="12"/>
        </w:rPr>
        <w:t>б утверждении муниципальной программы «</w:t>
      </w:r>
      <w:r w:rsidR="00AF16C6">
        <w:rPr>
          <w:rFonts w:ascii="Times New Roman" w:eastAsia="Calibri" w:hAnsi="Times New Roman" w:cs="Times New Roman"/>
          <w:sz w:val="12"/>
          <w:szCs w:val="12"/>
        </w:rPr>
        <w:t>З</w:t>
      </w:r>
      <w:r w:rsidR="00AF16C6" w:rsidRPr="00AF16C6">
        <w:rPr>
          <w:rFonts w:ascii="Times New Roman" w:eastAsia="Calibri" w:hAnsi="Times New Roman" w:cs="Times New Roman"/>
          <w:sz w:val="12"/>
          <w:szCs w:val="12"/>
        </w:rPr>
        <w:t xml:space="preserve">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w:t>
      </w:r>
      <w:r w:rsidR="008E0001">
        <w:rPr>
          <w:rFonts w:ascii="Times New Roman" w:eastAsia="Calibri" w:hAnsi="Times New Roman" w:cs="Times New Roman"/>
          <w:sz w:val="12"/>
          <w:szCs w:val="12"/>
        </w:rPr>
        <w:t>С</w:t>
      </w:r>
      <w:r w:rsidR="00AF16C6" w:rsidRPr="00AF16C6">
        <w:rPr>
          <w:rFonts w:ascii="Times New Roman" w:eastAsia="Calibri" w:hAnsi="Times New Roman" w:cs="Times New Roman"/>
          <w:sz w:val="12"/>
          <w:szCs w:val="12"/>
        </w:rPr>
        <w:t xml:space="preserve">уходол муниципального района </w:t>
      </w:r>
      <w:r w:rsidR="008E0001" w:rsidRPr="00AF16C6">
        <w:rPr>
          <w:rFonts w:ascii="Times New Roman" w:eastAsia="Calibri" w:hAnsi="Times New Roman" w:cs="Times New Roman"/>
          <w:sz w:val="12"/>
          <w:szCs w:val="12"/>
        </w:rPr>
        <w:t>Сергиевский</w:t>
      </w:r>
      <w:r w:rsidR="00AF16C6" w:rsidRPr="00AF16C6">
        <w:rPr>
          <w:rFonts w:ascii="Times New Roman" w:eastAsia="Calibri" w:hAnsi="Times New Roman" w:cs="Times New Roman"/>
          <w:sz w:val="12"/>
          <w:szCs w:val="12"/>
        </w:rPr>
        <w:t xml:space="preserve"> </w:t>
      </w:r>
      <w:r w:rsidR="008E0001">
        <w:rPr>
          <w:rFonts w:ascii="Times New Roman" w:eastAsia="Calibri" w:hAnsi="Times New Roman" w:cs="Times New Roman"/>
          <w:sz w:val="12"/>
          <w:szCs w:val="12"/>
        </w:rPr>
        <w:t>С</w:t>
      </w:r>
      <w:r w:rsidR="00AF16C6" w:rsidRPr="00AF16C6">
        <w:rPr>
          <w:rFonts w:ascii="Times New Roman" w:eastAsia="Calibri" w:hAnsi="Times New Roman" w:cs="Times New Roman"/>
          <w:sz w:val="12"/>
          <w:szCs w:val="12"/>
        </w:rPr>
        <w:t>амарской области» на 2025-2030гг.</w:t>
      </w:r>
      <w:r w:rsidR="008E0001">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sidR="008E0001">
        <w:rPr>
          <w:rFonts w:ascii="Times New Roman" w:eastAsia="Calibri" w:hAnsi="Times New Roman" w:cs="Times New Roman"/>
          <w:sz w:val="12"/>
          <w:szCs w:val="12"/>
        </w:rPr>
        <w:t>…………</w:t>
      </w:r>
      <w:r w:rsidR="00E62BDF">
        <w:rPr>
          <w:rFonts w:ascii="Times New Roman" w:eastAsia="Calibri" w:hAnsi="Times New Roman" w:cs="Times New Roman"/>
          <w:sz w:val="12"/>
          <w:szCs w:val="12"/>
        </w:rPr>
        <w:t>23</w:t>
      </w:r>
      <w:proofErr w:type="gramEnd"/>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4221E6" w:rsidRDefault="004221E6" w:rsidP="004221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45. Постановление администрации сельского поселения Черновка муниципального района Сергиевский Самарской области</w:t>
      </w:r>
    </w:p>
    <w:p w:rsidR="004221E6" w:rsidRDefault="004221E6" w:rsidP="004221E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15 июля 2025г. «</w:t>
      </w:r>
      <w:r w:rsidR="008E0001" w:rsidRPr="008E0001">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Черновка муниципального района Сергиевский </w:t>
      </w:r>
      <w:r w:rsidR="008E0001">
        <w:rPr>
          <w:rFonts w:ascii="Times New Roman" w:eastAsia="Calibri" w:hAnsi="Times New Roman" w:cs="Times New Roman"/>
          <w:sz w:val="12"/>
          <w:szCs w:val="12"/>
        </w:rPr>
        <w:t>С</w:t>
      </w:r>
      <w:r w:rsidR="008E0001" w:rsidRPr="008E0001">
        <w:rPr>
          <w:rFonts w:ascii="Times New Roman" w:eastAsia="Calibri" w:hAnsi="Times New Roman" w:cs="Times New Roman"/>
          <w:sz w:val="12"/>
          <w:szCs w:val="12"/>
        </w:rPr>
        <w:t>амарской области № 69 от 28.12.2024г. «</w:t>
      </w:r>
      <w:r w:rsidR="008E0001">
        <w:rPr>
          <w:rFonts w:ascii="Times New Roman" w:eastAsia="Calibri" w:hAnsi="Times New Roman" w:cs="Times New Roman"/>
          <w:sz w:val="12"/>
          <w:szCs w:val="12"/>
        </w:rPr>
        <w:t>О</w:t>
      </w:r>
      <w:r w:rsidR="008E0001" w:rsidRPr="008E0001">
        <w:rPr>
          <w:rFonts w:ascii="Times New Roman" w:eastAsia="Calibri" w:hAnsi="Times New Roman" w:cs="Times New Roman"/>
          <w:sz w:val="12"/>
          <w:szCs w:val="12"/>
        </w:rPr>
        <w:t>б утверждении муниципальной программы «</w:t>
      </w:r>
      <w:r w:rsidR="008E0001">
        <w:rPr>
          <w:rFonts w:ascii="Times New Roman" w:eastAsia="Calibri" w:hAnsi="Times New Roman" w:cs="Times New Roman"/>
          <w:sz w:val="12"/>
          <w:szCs w:val="12"/>
        </w:rPr>
        <w:t>Б</w:t>
      </w:r>
      <w:r w:rsidR="008E0001" w:rsidRPr="008E0001">
        <w:rPr>
          <w:rFonts w:ascii="Times New Roman" w:eastAsia="Calibri" w:hAnsi="Times New Roman" w:cs="Times New Roman"/>
          <w:sz w:val="12"/>
          <w:szCs w:val="12"/>
        </w:rPr>
        <w:t xml:space="preserve">лагоустройство территории сельского поселения Черновка муниципального района Сергиевский </w:t>
      </w:r>
      <w:r w:rsidR="008E0001">
        <w:rPr>
          <w:rFonts w:ascii="Times New Roman" w:eastAsia="Calibri" w:hAnsi="Times New Roman" w:cs="Times New Roman"/>
          <w:sz w:val="12"/>
          <w:szCs w:val="12"/>
        </w:rPr>
        <w:t>С</w:t>
      </w:r>
      <w:r w:rsidR="008E0001" w:rsidRPr="008E0001">
        <w:rPr>
          <w:rFonts w:ascii="Times New Roman" w:eastAsia="Calibri" w:hAnsi="Times New Roman" w:cs="Times New Roman"/>
          <w:sz w:val="12"/>
          <w:szCs w:val="12"/>
        </w:rPr>
        <w:t>амарской области» на 2025-2030гг.»</w:t>
      </w:r>
      <w:r w:rsidR="008E0001">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sidR="008E0001">
        <w:rPr>
          <w:rFonts w:ascii="Times New Roman" w:eastAsia="Calibri" w:hAnsi="Times New Roman" w:cs="Times New Roman"/>
          <w:sz w:val="12"/>
          <w:szCs w:val="12"/>
        </w:rPr>
        <w:t>…………..</w:t>
      </w:r>
      <w:r w:rsidR="00E62BDF">
        <w:rPr>
          <w:rFonts w:ascii="Times New Roman" w:eastAsia="Calibri" w:hAnsi="Times New Roman" w:cs="Times New Roman"/>
          <w:sz w:val="12"/>
          <w:szCs w:val="12"/>
        </w:rPr>
        <w:t>23</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4221E6" w:rsidRDefault="004221E6" w:rsidP="004221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46. Постановление администрации сельского поселения Черновка муниципального района Сергиевский Самарской области</w:t>
      </w:r>
    </w:p>
    <w:p w:rsidR="004221E6" w:rsidRDefault="004221E6" w:rsidP="004221E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от 15 июля 2025г. </w:t>
      </w:r>
      <w:proofErr w:type="gramStart"/>
      <w:r>
        <w:rPr>
          <w:rFonts w:ascii="Times New Roman" w:eastAsia="Calibri" w:hAnsi="Times New Roman" w:cs="Times New Roman"/>
          <w:sz w:val="12"/>
          <w:szCs w:val="12"/>
        </w:rPr>
        <w:t>«</w:t>
      </w:r>
      <w:r w:rsidR="008E0001" w:rsidRPr="008E0001">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Черновка  муниципального района Сергиевский </w:t>
      </w:r>
      <w:r w:rsidR="008E0001">
        <w:rPr>
          <w:rFonts w:ascii="Times New Roman" w:eastAsia="Calibri" w:hAnsi="Times New Roman" w:cs="Times New Roman"/>
          <w:sz w:val="12"/>
          <w:szCs w:val="12"/>
        </w:rPr>
        <w:t>С</w:t>
      </w:r>
      <w:r w:rsidR="008E0001" w:rsidRPr="008E0001">
        <w:rPr>
          <w:rFonts w:ascii="Times New Roman" w:eastAsia="Calibri" w:hAnsi="Times New Roman" w:cs="Times New Roman"/>
          <w:sz w:val="12"/>
          <w:szCs w:val="12"/>
        </w:rPr>
        <w:t>амарской области № 71 от 28.12.2024г. «</w:t>
      </w:r>
      <w:r w:rsidR="008E0001">
        <w:rPr>
          <w:rFonts w:ascii="Times New Roman" w:eastAsia="Calibri" w:hAnsi="Times New Roman" w:cs="Times New Roman"/>
          <w:sz w:val="12"/>
          <w:szCs w:val="12"/>
        </w:rPr>
        <w:t>О</w:t>
      </w:r>
      <w:r w:rsidR="008E0001" w:rsidRPr="008E0001">
        <w:rPr>
          <w:rFonts w:ascii="Times New Roman" w:eastAsia="Calibri" w:hAnsi="Times New Roman" w:cs="Times New Roman"/>
          <w:sz w:val="12"/>
          <w:szCs w:val="12"/>
        </w:rPr>
        <w:t>б утверждении муниципальной программы «</w:t>
      </w:r>
      <w:r w:rsidR="008E0001">
        <w:rPr>
          <w:rFonts w:ascii="Times New Roman" w:eastAsia="Calibri" w:hAnsi="Times New Roman" w:cs="Times New Roman"/>
          <w:sz w:val="12"/>
          <w:szCs w:val="12"/>
        </w:rPr>
        <w:t>З</w:t>
      </w:r>
      <w:r w:rsidR="008E0001" w:rsidRPr="008E0001">
        <w:rPr>
          <w:rFonts w:ascii="Times New Roman" w:eastAsia="Calibri" w:hAnsi="Times New Roman" w:cs="Times New Roman"/>
          <w:sz w:val="12"/>
          <w:szCs w:val="12"/>
        </w:rPr>
        <w:t xml:space="preserve">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 </w:t>
      </w:r>
      <w:r w:rsidR="008E0001">
        <w:rPr>
          <w:rFonts w:ascii="Times New Roman" w:eastAsia="Calibri" w:hAnsi="Times New Roman" w:cs="Times New Roman"/>
          <w:sz w:val="12"/>
          <w:szCs w:val="12"/>
        </w:rPr>
        <w:t>С</w:t>
      </w:r>
      <w:r w:rsidR="008E0001" w:rsidRPr="008E0001">
        <w:rPr>
          <w:rFonts w:ascii="Times New Roman" w:eastAsia="Calibri" w:hAnsi="Times New Roman" w:cs="Times New Roman"/>
          <w:sz w:val="12"/>
          <w:szCs w:val="12"/>
        </w:rPr>
        <w:t>амарской области» на 2025-2030гг.</w:t>
      </w:r>
      <w:r w:rsidR="008E0001">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sidR="008E0001">
        <w:rPr>
          <w:rFonts w:ascii="Times New Roman" w:eastAsia="Calibri" w:hAnsi="Times New Roman" w:cs="Times New Roman"/>
          <w:sz w:val="12"/>
          <w:szCs w:val="12"/>
        </w:rPr>
        <w:t>…….</w:t>
      </w:r>
      <w:r w:rsidR="00E62BDF">
        <w:rPr>
          <w:rFonts w:ascii="Times New Roman" w:eastAsia="Calibri" w:hAnsi="Times New Roman" w:cs="Times New Roman"/>
          <w:sz w:val="12"/>
          <w:szCs w:val="12"/>
        </w:rPr>
        <w:t>24</w:t>
      </w:r>
      <w:proofErr w:type="gramEnd"/>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8E0001" w:rsidRPr="008E0001" w:rsidRDefault="008E0001" w:rsidP="008E00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47</w:t>
      </w:r>
      <w:r w:rsidRPr="008E0001">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F55381" w:rsidRDefault="008E0001" w:rsidP="008E000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№657 от 14 июля 2025 года «О</w:t>
      </w:r>
      <w:r w:rsidR="00B9256F">
        <w:rPr>
          <w:rFonts w:ascii="Times New Roman" w:eastAsia="Calibri" w:hAnsi="Times New Roman" w:cs="Times New Roman"/>
          <w:sz w:val="12"/>
          <w:szCs w:val="12"/>
        </w:rPr>
        <w:t xml:space="preserve">б </w:t>
      </w:r>
      <w:r w:rsidRPr="008E0001">
        <w:rPr>
          <w:rFonts w:ascii="Times New Roman" w:eastAsia="Calibri" w:hAnsi="Times New Roman" w:cs="Times New Roman"/>
          <w:sz w:val="12"/>
          <w:szCs w:val="12"/>
        </w:rPr>
        <w:t>установке мемориального сооружения на земельном участке с кадастровым номером 63:31:0000000:5606,  располож</w:t>
      </w:r>
      <w:r w:rsidR="00B9256F">
        <w:rPr>
          <w:rFonts w:ascii="Times New Roman" w:eastAsia="Calibri" w:hAnsi="Times New Roman" w:cs="Times New Roman"/>
          <w:sz w:val="12"/>
          <w:szCs w:val="12"/>
        </w:rPr>
        <w:t xml:space="preserve">енном по адресу: </w:t>
      </w:r>
      <w:proofErr w:type="gramStart"/>
      <w:r w:rsidR="00B9256F">
        <w:rPr>
          <w:rFonts w:ascii="Times New Roman" w:eastAsia="Calibri" w:hAnsi="Times New Roman" w:cs="Times New Roman"/>
          <w:sz w:val="12"/>
          <w:szCs w:val="12"/>
        </w:rPr>
        <w:t>С</w:t>
      </w:r>
      <w:r w:rsidRPr="008E0001">
        <w:rPr>
          <w:rFonts w:ascii="Times New Roman" w:eastAsia="Calibri" w:hAnsi="Times New Roman" w:cs="Times New Roman"/>
          <w:sz w:val="12"/>
          <w:szCs w:val="12"/>
        </w:rPr>
        <w:t xml:space="preserve">амарская область, муниципальный район Сергиевский, п. </w:t>
      </w:r>
      <w:r w:rsidR="00B9256F" w:rsidRPr="008E0001">
        <w:rPr>
          <w:rFonts w:ascii="Times New Roman" w:eastAsia="Calibri" w:hAnsi="Times New Roman" w:cs="Times New Roman"/>
          <w:sz w:val="12"/>
          <w:szCs w:val="12"/>
        </w:rPr>
        <w:t>Сургут</w:t>
      </w:r>
      <w:r w:rsidRPr="008E0001">
        <w:rPr>
          <w:rFonts w:ascii="Times New Roman" w:eastAsia="Calibri" w:hAnsi="Times New Roman" w:cs="Times New Roman"/>
          <w:sz w:val="12"/>
          <w:szCs w:val="12"/>
        </w:rPr>
        <w:t xml:space="preserve">,  ул. </w:t>
      </w:r>
      <w:r w:rsidR="00B9256F">
        <w:rPr>
          <w:rFonts w:ascii="Times New Roman" w:eastAsia="Calibri" w:hAnsi="Times New Roman" w:cs="Times New Roman"/>
          <w:sz w:val="12"/>
          <w:szCs w:val="12"/>
        </w:rPr>
        <w:t>П</w:t>
      </w:r>
      <w:r w:rsidRPr="008E0001">
        <w:rPr>
          <w:rFonts w:ascii="Times New Roman" w:eastAsia="Calibri" w:hAnsi="Times New Roman" w:cs="Times New Roman"/>
          <w:sz w:val="12"/>
          <w:szCs w:val="12"/>
        </w:rPr>
        <w:t xml:space="preserve">ервомайская, земельный </w:t>
      </w:r>
      <w:proofErr w:type="spellStart"/>
      <w:r w:rsidRPr="008E0001">
        <w:rPr>
          <w:rFonts w:ascii="Times New Roman" w:eastAsia="Calibri" w:hAnsi="Times New Roman" w:cs="Times New Roman"/>
          <w:sz w:val="12"/>
          <w:szCs w:val="12"/>
        </w:rPr>
        <w:t>уасток</w:t>
      </w:r>
      <w:proofErr w:type="spellEnd"/>
      <w:r w:rsidRPr="008E0001">
        <w:rPr>
          <w:rFonts w:ascii="Times New Roman" w:eastAsia="Calibri" w:hAnsi="Times New Roman" w:cs="Times New Roman"/>
          <w:sz w:val="12"/>
          <w:szCs w:val="12"/>
        </w:rPr>
        <w:t xml:space="preserve"> 5б</w:t>
      </w:r>
      <w:r w:rsidR="00B9256F">
        <w:rPr>
          <w:rFonts w:ascii="Times New Roman" w:eastAsia="Calibri" w:hAnsi="Times New Roman" w:cs="Times New Roman"/>
          <w:sz w:val="12"/>
          <w:szCs w:val="12"/>
        </w:rPr>
        <w:t>»…</w:t>
      </w:r>
      <w:r w:rsidR="00E62BDF">
        <w:rPr>
          <w:rFonts w:ascii="Times New Roman" w:eastAsia="Calibri" w:hAnsi="Times New Roman" w:cs="Times New Roman"/>
          <w:sz w:val="12"/>
          <w:szCs w:val="12"/>
        </w:rPr>
        <w:t>...</w:t>
      </w:r>
      <w:r w:rsidR="00B9256F">
        <w:rPr>
          <w:rFonts w:ascii="Times New Roman" w:eastAsia="Calibri" w:hAnsi="Times New Roman" w:cs="Times New Roman"/>
          <w:sz w:val="12"/>
          <w:szCs w:val="12"/>
        </w:rPr>
        <w:t>….</w:t>
      </w:r>
      <w:r w:rsidR="00E62BDF">
        <w:rPr>
          <w:rFonts w:ascii="Times New Roman" w:eastAsia="Calibri" w:hAnsi="Times New Roman" w:cs="Times New Roman"/>
          <w:sz w:val="12"/>
          <w:szCs w:val="12"/>
        </w:rPr>
        <w:t>24</w:t>
      </w:r>
      <w:proofErr w:type="gramEnd"/>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bookmarkStart w:id="0" w:name="_GoBack"/>
      <w:bookmarkEnd w:id="0"/>
      <w:r w:rsidRPr="00763443">
        <w:rPr>
          <w:rFonts w:ascii="Times New Roman" w:eastAsia="Calibri" w:hAnsi="Times New Roman" w:cs="Times New Roman"/>
          <w:b/>
          <w:sz w:val="12"/>
          <w:szCs w:val="12"/>
        </w:rPr>
        <w:lastRenderedPageBreak/>
        <w:t>АДМИНИСТРАЦИЯ</w:t>
      </w: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СЕЛЬСКОГО ПОСЕЛЕНИЯ АНТОНОВКА</w:t>
      </w: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3519F1"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3519F1" w:rsidRPr="00763443" w:rsidRDefault="003519F1" w:rsidP="00763443">
      <w:pPr>
        <w:tabs>
          <w:tab w:val="left" w:pos="284"/>
          <w:tab w:val="left" w:pos="3828"/>
        </w:tabs>
        <w:spacing w:after="0" w:line="240" w:lineRule="auto"/>
        <w:jc w:val="center"/>
        <w:rPr>
          <w:rFonts w:ascii="Times New Roman" w:eastAsia="Calibri" w:hAnsi="Times New Roman" w:cs="Times New Roman"/>
          <w:b/>
          <w:sz w:val="12"/>
          <w:szCs w:val="12"/>
        </w:rPr>
      </w:pP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ПОСТАНОВЛЕНИЕ</w:t>
      </w: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от 15 июля 2025г.  № 30</w:t>
      </w: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p>
    <w:p w:rsid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О ВНЕСЕНИИ ИЗМЕНЕНИЙ В ПРИЛОЖЕНИЕ К ПОСТАНОВЛЕНИЮ</w:t>
      </w:r>
    </w:p>
    <w:p w:rsid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 АДМИНИСТРАЦИИ СЕЛЬСКОГО ПОСЕЛЕНИЯ АНТОНОВКА МУНИЦИПАЛЬНОГО РАЙОНА СЕРГИЕВСКИЙ</w:t>
      </w: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  САМАРСКОЙ ОБЛАСТИ № 57 ОТ 28.12.2024 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САМАРСКОЙ ОБЛАСТИ» НА 2025-2030ГГ.</w:t>
      </w:r>
    </w:p>
    <w:p w:rsidR="00763443" w:rsidRPr="00763443" w:rsidRDefault="00763443" w:rsidP="00763443">
      <w:pPr>
        <w:tabs>
          <w:tab w:val="left" w:pos="284"/>
          <w:tab w:val="left" w:pos="3828"/>
        </w:tabs>
        <w:spacing w:after="0" w:line="240" w:lineRule="auto"/>
        <w:jc w:val="both"/>
        <w:rPr>
          <w:rFonts w:ascii="Times New Roman" w:eastAsia="Calibri" w:hAnsi="Times New Roman" w:cs="Times New Roman"/>
          <w:sz w:val="12"/>
          <w:szCs w:val="12"/>
        </w:rPr>
      </w:pP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63443">
        <w:rPr>
          <w:rFonts w:ascii="Times New Roman" w:eastAsia="Calibri" w:hAnsi="Times New Roman" w:cs="Times New Roman"/>
          <w:sz w:val="12"/>
          <w:szCs w:val="12"/>
        </w:rPr>
        <w:t>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Самарской области постановляет:</w:t>
      </w:r>
      <w:proofErr w:type="gramEnd"/>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1. Внести изменения в Приложение к постановлению администрации сельского поселения Антоновка муниципального района Сергиевский Самарской области № 57 от 28.12.2024 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Самарской области» на 2025-2030гг. (далее - Программа) следующего содержания:</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Общий объем финансирования Программы составляет 5154,88730 тыс. руб.,  в том числе по годам:</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2025 год – 2497,52037 тыс. руб.;</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2026 год – 1342,45027 тыс. руб.;</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2027 год – 1314,91666 тыс. руб.;</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2028 год - 0,00 тыс. руб.;</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2029 год – 0,00 тыс. руб.;</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2030 год – 0,00 тыс. руб.</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Общий объем финансирования программы «Совершенствование муниципального управления сельского поселения Антоновка муниципального района Сергиевский Самарской области» на 2025-2030гг. составляет:</w:t>
      </w:r>
    </w:p>
    <w:p w:rsidR="00763443" w:rsidRPr="00763443" w:rsidRDefault="00763443" w:rsidP="00763443">
      <w:pPr>
        <w:tabs>
          <w:tab w:val="left" w:pos="284"/>
          <w:tab w:val="left" w:pos="3828"/>
        </w:tabs>
        <w:spacing w:after="0" w:line="240" w:lineRule="auto"/>
        <w:ind w:firstLine="284"/>
        <w:jc w:val="right"/>
        <w:rPr>
          <w:rFonts w:ascii="Times New Roman" w:eastAsia="Calibri" w:hAnsi="Times New Roman" w:cs="Times New Roman"/>
          <w:sz w:val="12"/>
          <w:szCs w:val="12"/>
        </w:rPr>
      </w:pPr>
      <w:r w:rsidRPr="00763443">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C0" w:firstRow="0" w:lastRow="1" w:firstColumn="1" w:lastColumn="1" w:noHBand="0" w:noVBand="0"/>
      </w:tblPr>
      <w:tblGrid>
        <w:gridCol w:w="329"/>
        <w:gridCol w:w="4160"/>
        <w:gridCol w:w="594"/>
        <w:gridCol w:w="580"/>
        <w:gridCol w:w="580"/>
        <w:gridCol w:w="427"/>
        <w:gridCol w:w="424"/>
        <w:gridCol w:w="429"/>
      </w:tblGrid>
      <w:tr w:rsidR="00763443" w:rsidRPr="00763443" w:rsidTr="00763443">
        <w:trPr>
          <w:trHeight w:val="20"/>
          <w:tblHeader/>
        </w:trPr>
        <w:tc>
          <w:tcPr>
            <w:tcW w:w="219" w:type="pct"/>
            <w:vMerge w:val="restart"/>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 xml:space="preserve">№ </w:t>
            </w:r>
            <w:proofErr w:type="gramStart"/>
            <w:r w:rsidRPr="00763443">
              <w:rPr>
                <w:rFonts w:ascii="Times New Roman" w:eastAsia="Calibri" w:hAnsi="Times New Roman" w:cs="Times New Roman"/>
                <w:sz w:val="12"/>
                <w:szCs w:val="12"/>
              </w:rPr>
              <w:t>п</w:t>
            </w:r>
            <w:proofErr w:type="gramEnd"/>
            <w:r w:rsidRPr="00763443">
              <w:rPr>
                <w:rFonts w:ascii="Times New Roman" w:eastAsia="Calibri" w:hAnsi="Times New Roman" w:cs="Times New Roman"/>
                <w:sz w:val="12"/>
                <w:szCs w:val="12"/>
              </w:rPr>
              <w:t>/п</w:t>
            </w:r>
          </w:p>
        </w:tc>
        <w:tc>
          <w:tcPr>
            <w:tcW w:w="2765" w:type="pct"/>
            <w:vMerge w:val="restar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Наименование мероприятия</w:t>
            </w:r>
          </w:p>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p>
        </w:tc>
        <w:tc>
          <w:tcPr>
            <w:tcW w:w="2016" w:type="pct"/>
            <w:gridSpan w:val="6"/>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Годы реализации</w:t>
            </w:r>
          </w:p>
        </w:tc>
      </w:tr>
      <w:tr w:rsidR="00763443" w:rsidRPr="00763443" w:rsidTr="00763443">
        <w:trPr>
          <w:trHeight w:val="20"/>
          <w:tblHeader/>
        </w:trPr>
        <w:tc>
          <w:tcPr>
            <w:tcW w:w="219" w:type="pct"/>
            <w:vMerge/>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p>
        </w:tc>
        <w:tc>
          <w:tcPr>
            <w:tcW w:w="2765" w:type="pct"/>
            <w:vMerge/>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p>
        </w:tc>
        <w:tc>
          <w:tcPr>
            <w:tcW w:w="395" w:type="pct"/>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2025 г.</w:t>
            </w:r>
          </w:p>
        </w:tc>
        <w:tc>
          <w:tcPr>
            <w:tcW w:w="3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2026 г.</w:t>
            </w:r>
          </w:p>
        </w:tc>
        <w:tc>
          <w:tcPr>
            <w:tcW w:w="3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2027 г.</w:t>
            </w:r>
          </w:p>
        </w:tc>
        <w:tc>
          <w:tcPr>
            <w:tcW w:w="284"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2028 г.</w:t>
            </w:r>
          </w:p>
        </w:tc>
        <w:tc>
          <w:tcPr>
            <w:tcW w:w="282"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2029 г.</w:t>
            </w:r>
          </w:p>
        </w:tc>
        <w:tc>
          <w:tcPr>
            <w:tcW w:w="2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2030г.</w:t>
            </w:r>
          </w:p>
        </w:tc>
      </w:tr>
      <w:tr w:rsidR="00763443" w:rsidRPr="00763443" w:rsidTr="00763443">
        <w:trPr>
          <w:trHeight w:val="20"/>
        </w:trPr>
        <w:tc>
          <w:tcPr>
            <w:tcW w:w="219" w:type="pct"/>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1</w:t>
            </w:r>
          </w:p>
        </w:tc>
        <w:tc>
          <w:tcPr>
            <w:tcW w:w="2765" w:type="pct"/>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39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950,34260</w:t>
            </w:r>
          </w:p>
        </w:tc>
        <w:tc>
          <w:tcPr>
            <w:tcW w:w="3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437,74277</w:t>
            </w:r>
          </w:p>
        </w:tc>
        <w:tc>
          <w:tcPr>
            <w:tcW w:w="3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528,38210</w:t>
            </w:r>
          </w:p>
        </w:tc>
        <w:tc>
          <w:tcPr>
            <w:tcW w:w="284"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r>
      <w:tr w:rsidR="00763443" w:rsidRPr="00763443" w:rsidTr="00763443">
        <w:trPr>
          <w:trHeight w:val="20"/>
        </w:trPr>
        <w:tc>
          <w:tcPr>
            <w:tcW w:w="219" w:type="pct"/>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w:t>
            </w:r>
          </w:p>
        </w:tc>
        <w:tc>
          <w:tcPr>
            <w:tcW w:w="2765" w:type="pct"/>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898,50395</w:t>
            </w:r>
          </w:p>
        </w:tc>
        <w:tc>
          <w:tcPr>
            <w:tcW w:w="3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724,70750</w:t>
            </w:r>
          </w:p>
        </w:tc>
        <w:tc>
          <w:tcPr>
            <w:tcW w:w="3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600,23456</w:t>
            </w:r>
          </w:p>
        </w:tc>
        <w:tc>
          <w:tcPr>
            <w:tcW w:w="284"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r>
      <w:tr w:rsidR="00763443" w:rsidRPr="00763443" w:rsidTr="00763443">
        <w:trPr>
          <w:trHeight w:val="20"/>
        </w:trPr>
        <w:tc>
          <w:tcPr>
            <w:tcW w:w="219" w:type="pct"/>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3</w:t>
            </w:r>
          </w:p>
        </w:tc>
        <w:tc>
          <w:tcPr>
            <w:tcW w:w="2765" w:type="pct"/>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Информационное обеспечение населения сельского поселения</w:t>
            </w:r>
          </w:p>
        </w:tc>
        <w:tc>
          <w:tcPr>
            <w:tcW w:w="39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171,00000</w:t>
            </w:r>
          </w:p>
        </w:tc>
        <w:tc>
          <w:tcPr>
            <w:tcW w:w="3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84"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r>
      <w:tr w:rsidR="00763443" w:rsidRPr="00763443" w:rsidTr="00763443">
        <w:trPr>
          <w:trHeight w:val="20"/>
        </w:trPr>
        <w:tc>
          <w:tcPr>
            <w:tcW w:w="219" w:type="pct"/>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4</w:t>
            </w:r>
          </w:p>
        </w:tc>
        <w:tc>
          <w:tcPr>
            <w:tcW w:w="2765" w:type="pct"/>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Переданные полномочия для решения вопросов местного значения</w:t>
            </w:r>
          </w:p>
        </w:tc>
        <w:tc>
          <w:tcPr>
            <w:tcW w:w="39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312,57382</w:t>
            </w:r>
          </w:p>
        </w:tc>
        <w:tc>
          <w:tcPr>
            <w:tcW w:w="3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84"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r>
      <w:tr w:rsidR="00763443" w:rsidRPr="00763443" w:rsidTr="00763443">
        <w:trPr>
          <w:trHeight w:val="20"/>
        </w:trPr>
        <w:tc>
          <w:tcPr>
            <w:tcW w:w="219"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p>
        </w:tc>
        <w:tc>
          <w:tcPr>
            <w:tcW w:w="276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За счет средств местного бюджета</w:t>
            </w:r>
          </w:p>
        </w:tc>
        <w:tc>
          <w:tcPr>
            <w:tcW w:w="39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2332,42037</w:t>
            </w:r>
          </w:p>
        </w:tc>
        <w:tc>
          <w:tcPr>
            <w:tcW w:w="3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1162,45027</w:t>
            </w:r>
          </w:p>
        </w:tc>
        <w:tc>
          <w:tcPr>
            <w:tcW w:w="3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1128,61666</w:t>
            </w:r>
          </w:p>
        </w:tc>
        <w:tc>
          <w:tcPr>
            <w:tcW w:w="284"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r>
      <w:tr w:rsidR="00763443" w:rsidRPr="00763443" w:rsidTr="00763443">
        <w:trPr>
          <w:trHeight w:val="20"/>
        </w:trPr>
        <w:tc>
          <w:tcPr>
            <w:tcW w:w="219" w:type="pct"/>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5</w:t>
            </w:r>
          </w:p>
        </w:tc>
        <w:tc>
          <w:tcPr>
            <w:tcW w:w="2765" w:type="pct"/>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 xml:space="preserve">Первичный воинский учет </w:t>
            </w:r>
          </w:p>
        </w:tc>
        <w:tc>
          <w:tcPr>
            <w:tcW w:w="39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165,10000</w:t>
            </w:r>
          </w:p>
        </w:tc>
        <w:tc>
          <w:tcPr>
            <w:tcW w:w="3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180,00000</w:t>
            </w:r>
          </w:p>
        </w:tc>
        <w:tc>
          <w:tcPr>
            <w:tcW w:w="3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186,30000</w:t>
            </w:r>
          </w:p>
        </w:tc>
        <w:tc>
          <w:tcPr>
            <w:tcW w:w="284"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r>
      <w:tr w:rsidR="00763443" w:rsidRPr="00763443" w:rsidTr="00763443">
        <w:trPr>
          <w:trHeight w:val="20"/>
        </w:trPr>
        <w:tc>
          <w:tcPr>
            <w:tcW w:w="219"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p>
        </w:tc>
        <w:tc>
          <w:tcPr>
            <w:tcW w:w="276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За счет средств федерального бюджета</w:t>
            </w:r>
          </w:p>
        </w:tc>
        <w:tc>
          <w:tcPr>
            <w:tcW w:w="39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165,10000</w:t>
            </w:r>
          </w:p>
        </w:tc>
        <w:tc>
          <w:tcPr>
            <w:tcW w:w="3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180,00000</w:t>
            </w:r>
          </w:p>
        </w:tc>
        <w:tc>
          <w:tcPr>
            <w:tcW w:w="3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186,30000</w:t>
            </w:r>
          </w:p>
        </w:tc>
        <w:tc>
          <w:tcPr>
            <w:tcW w:w="284"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r>
      <w:tr w:rsidR="00763443" w:rsidRPr="00763443" w:rsidTr="00763443">
        <w:trPr>
          <w:trHeight w:val="20"/>
        </w:trPr>
        <w:tc>
          <w:tcPr>
            <w:tcW w:w="219" w:type="pct"/>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6</w:t>
            </w:r>
          </w:p>
        </w:tc>
        <w:tc>
          <w:tcPr>
            <w:tcW w:w="2765" w:type="pct"/>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84"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r>
      <w:tr w:rsidR="00763443" w:rsidRPr="00763443" w:rsidTr="00763443">
        <w:trPr>
          <w:trHeight w:val="20"/>
        </w:trPr>
        <w:tc>
          <w:tcPr>
            <w:tcW w:w="219"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p>
        </w:tc>
        <w:tc>
          <w:tcPr>
            <w:tcW w:w="276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За счет внебюджетных средств</w:t>
            </w:r>
          </w:p>
        </w:tc>
        <w:tc>
          <w:tcPr>
            <w:tcW w:w="39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84"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r>
      <w:tr w:rsidR="00763443" w:rsidRPr="00763443" w:rsidTr="00763443">
        <w:trPr>
          <w:trHeight w:val="20"/>
        </w:trPr>
        <w:tc>
          <w:tcPr>
            <w:tcW w:w="219"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p>
        </w:tc>
        <w:tc>
          <w:tcPr>
            <w:tcW w:w="276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ВСЕГО:</w:t>
            </w:r>
          </w:p>
        </w:tc>
        <w:tc>
          <w:tcPr>
            <w:tcW w:w="39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2497,52037</w:t>
            </w:r>
          </w:p>
        </w:tc>
        <w:tc>
          <w:tcPr>
            <w:tcW w:w="3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1342,45027</w:t>
            </w:r>
          </w:p>
        </w:tc>
        <w:tc>
          <w:tcPr>
            <w:tcW w:w="3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1314,91666</w:t>
            </w:r>
          </w:p>
        </w:tc>
        <w:tc>
          <w:tcPr>
            <w:tcW w:w="284"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8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r>
    </w:tbl>
    <w:p w:rsidR="00763443" w:rsidRPr="00763443" w:rsidRDefault="00763443" w:rsidP="00763443">
      <w:pPr>
        <w:tabs>
          <w:tab w:val="left" w:pos="284"/>
          <w:tab w:val="left" w:pos="3828"/>
        </w:tabs>
        <w:spacing w:after="0" w:line="240" w:lineRule="auto"/>
        <w:jc w:val="both"/>
        <w:rPr>
          <w:rFonts w:ascii="Times New Roman" w:eastAsia="Calibri" w:hAnsi="Times New Roman" w:cs="Times New Roman"/>
          <w:sz w:val="12"/>
          <w:szCs w:val="12"/>
        </w:rPr>
      </w:pP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2. Опубликовать настоящее Постановление в газете «Сергиевский вестник».</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 xml:space="preserve">4. </w:t>
      </w:r>
      <w:proofErr w:type="gramStart"/>
      <w:r w:rsidRPr="00763443">
        <w:rPr>
          <w:rFonts w:ascii="Times New Roman" w:eastAsia="Calibri" w:hAnsi="Times New Roman" w:cs="Times New Roman"/>
          <w:sz w:val="12"/>
          <w:szCs w:val="12"/>
        </w:rPr>
        <w:t>Контроль за</w:t>
      </w:r>
      <w:proofErr w:type="gramEnd"/>
      <w:r w:rsidRPr="00763443">
        <w:rPr>
          <w:rFonts w:ascii="Times New Roman" w:eastAsia="Calibri" w:hAnsi="Times New Roman" w:cs="Times New Roman"/>
          <w:sz w:val="12"/>
          <w:szCs w:val="12"/>
        </w:rPr>
        <w:t xml:space="preserve"> выполнением настоящего постановления оставляю за собой.</w:t>
      </w:r>
    </w:p>
    <w:p w:rsidR="00763443" w:rsidRPr="00763443" w:rsidRDefault="00763443" w:rsidP="00763443">
      <w:pPr>
        <w:tabs>
          <w:tab w:val="left" w:pos="284"/>
          <w:tab w:val="left" w:pos="3828"/>
        </w:tabs>
        <w:spacing w:after="0" w:line="240" w:lineRule="auto"/>
        <w:jc w:val="right"/>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Глава сельского поселения Антоновка</w:t>
      </w:r>
    </w:p>
    <w:p w:rsidR="00763443" w:rsidRDefault="00763443" w:rsidP="00763443">
      <w:pPr>
        <w:tabs>
          <w:tab w:val="left" w:pos="284"/>
          <w:tab w:val="left" w:pos="3828"/>
        </w:tabs>
        <w:spacing w:after="0" w:line="240" w:lineRule="auto"/>
        <w:jc w:val="right"/>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муниципального района Сергиевский Самарской области</w:t>
      </w:r>
    </w:p>
    <w:p w:rsidR="00763443" w:rsidRPr="00763443" w:rsidRDefault="00763443" w:rsidP="00763443">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763443">
        <w:rPr>
          <w:rFonts w:ascii="Times New Roman" w:eastAsia="Calibri" w:hAnsi="Times New Roman" w:cs="Times New Roman"/>
          <w:sz w:val="12"/>
          <w:szCs w:val="12"/>
        </w:rPr>
        <w:t>Е.А.Антонов</w:t>
      </w:r>
      <w:proofErr w:type="spellEnd"/>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СЕЛЬСКОГО ПОСЕЛЕНИЯ АНТОНОВКА</w:t>
      </w: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ПОСТАНОВЛЕНИЕ</w:t>
      </w: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от 15 июля 2025г. № 31</w:t>
      </w:r>
    </w:p>
    <w:p w:rsidR="00763443" w:rsidRPr="00763443" w:rsidRDefault="00763443" w:rsidP="00763443">
      <w:pPr>
        <w:tabs>
          <w:tab w:val="left" w:pos="284"/>
          <w:tab w:val="left" w:pos="3828"/>
        </w:tabs>
        <w:spacing w:after="0" w:line="240" w:lineRule="auto"/>
        <w:jc w:val="both"/>
        <w:rPr>
          <w:rFonts w:ascii="Times New Roman" w:eastAsia="Calibri" w:hAnsi="Times New Roman" w:cs="Times New Roman"/>
          <w:sz w:val="12"/>
          <w:szCs w:val="12"/>
        </w:rPr>
      </w:pPr>
    </w:p>
    <w:p w:rsidR="00763443" w:rsidRDefault="00763443" w:rsidP="00763443">
      <w:pPr>
        <w:tabs>
          <w:tab w:val="left" w:pos="284"/>
          <w:tab w:val="left" w:pos="3828"/>
        </w:tabs>
        <w:spacing w:after="0" w:line="240" w:lineRule="auto"/>
        <w:jc w:val="center"/>
        <w:rPr>
          <w:rFonts w:ascii="Times New Roman" w:eastAsia="Calibri" w:hAnsi="Times New Roman" w:cs="Times New Roman"/>
          <w:b/>
          <w:bCs/>
          <w:sz w:val="12"/>
          <w:szCs w:val="12"/>
        </w:rPr>
      </w:pPr>
      <w:r w:rsidRPr="00763443">
        <w:rPr>
          <w:rFonts w:ascii="Times New Roman" w:eastAsia="Calibri" w:hAnsi="Times New Roman" w:cs="Times New Roman"/>
          <w:b/>
          <w:bCs/>
          <w:sz w:val="12"/>
          <w:szCs w:val="12"/>
        </w:rPr>
        <w:t>О ВНЕСЕНИИ ИЗМЕНЕНИЙ В ПРИЛОЖЕНИЕ К ПОСТАНОВЛЕНИЮ</w:t>
      </w:r>
    </w:p>
    <w:p w:rsidR="00763443" w:rsidRDefault="00763443" w:rsidP="00763443">
      <w:pPr>
        <w:tabs>
          <w:tab w:val="left" w:pos="284"/>
          <w:tab w:val="left" w:pos="3828"/>
        </w:tabs>
        <w:spacing w:after="0" w:line="240" w:lineRule="auto"/>
        <w:jc w:val="center"/>
        <w:rPr>
          <w:rFonts w:ascii="Times New Roman" w:eastAsia="Calibri" w:hAnsi="Times New Roman" w:cs="Times New Roman"/>
          <w:b/>
          <w:bCs/>
          <w:sz w:val="12"/>
          <w:szCs w:val="12"/>
        </w:rPr>
      </w:pPr>
      <w:r w:rsidRPr="00763443">
        <w:rPr>
          <w:rFonts w:ascii="Times New Roman" w:eastAsia="Calibri" w:hAnsi="Times New Roman" w:cs="Times New Roman"/>
          <w:b/>
          <w:bCs/>
          <w:sz w:val="12"/>
          <w:szCs w:val="12"/>
        </w:rPr>
        <w:t xml:space="preserve"> АДМИНИСТРАЦИИ СЕЛЬСКОГО ПОСЕЛЕНИЯ АНТОНОВКА  МУНИЦИПАЛЬНОГО РАЙОНА СЕРГИЕВСКИЙ</w:t>
      </w:r>
    </w:p>
    <w:p w:rsidR="00763443" w:rsidRDefault="00763443" w:rsidP="00763443">
      <w:pPr>
        <w:tabs>
          <w:tab w:val="left" w:pos="284"/>
          <w:tab w:val="left" w:pos="3828"/>
        </w:tabs>
        <w:spacing w:after="0" w:line="240" w:lineRule="auto"/>
        <w:jc w:val="center"/>
        <w:rPr>
          <w:rFonts w:ascii="Times New Roman" w:eastAsia="Calibri" w:hAnsi="Times New Roman" w:cs="Times New Roman"/>
          <w:b/>
          <w:bCs/>
          <w:sz w:val="12"/>
          <w:szCs w:val="12"/>
        </w:rPr>
      </w:pPr>
      <w:r w:rsidRPr="00763443">
        <w:rPr>
          <w:rFonts w:ascii="Times New Roman" w:eastAsia="Calibri" w:hAnsi="Times New Roman" w:cs="Times New Roman"/>
          <w:b/>
          <w:bCs/>
          <w:sz w:val="12"/>
          <w:szCs w:val="12"/>
        </w:rPr>
        <w:t xml:space="preserve"> САМАРСКОЙ ОБЛАСТИ № 60 ОТ 28.12.2024Г. «ОБ УТВЕРЖДЕНИИ МУНИЦИПАЛЬНОЙ ПРОГРАММЫ</w:t>
      </w:r>
    </w:p>
    <w:p w:rsidR="00763443" w:rsidRDefault="00763443" w:rsidP="00763443">
      <w:pPr>
        <w:tabs>
          <w:tab w:val="left" w:pos="284"/>
          <w:tab w:val="left" w:pos="3828"/>
        </w:tabs>
        <w:spacing w:after="0" w:line="240" w:lineRule="auto"/>
        <w:jc w:val="center"/>
        <w:rPr>
          <w:rFonts w:ascii="Times New Roman" w:eastAsia="Calibri" w:hAnsi="Times New Roman" w:cs="Times New Roman"/>
          <w:b/>
          <w:bCs/>
          <w:sz w:val="12"/>
          <w:szCs w:val="12"/>
        </w:rPr>
      </w:pPr>
      <w:r w:rsidRPr="00763443">
        <w:rPr>
          <w:rFonts w:ascii="Times New Roman" w:eastAsia="Calibri" w:hAnsi="Times New Roman" w:cs="Times New Roman"/>
          <w:b/>
          <w:bCs/>
          <w:sz w:val="12"/>
          <w:szCs w:val="12"/>
        </w:rPr>
        <w:t xml:space="preserve">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w:t>
      </w:r>
    </w:p>
    <w:p w:rsidR="00763443" w:rsidRDefault="00763443" w:rsidP="00763443">
      <w:pPr>
        <w:tabs>
          <w:tab w:val="left" w:pos="284"/>
          <w:tab w:val="left" w:pos="3828"/>
        </w:tabs>
        <w:spacing w:after="0" w:line="240" w:lineRule="auto"/>
        <w:jc w:val="center"/>
        <w:rPr>
          <w:rFonts w:ascii="Times New Roman" w:eastAsia="Calibri" w:hAnsi="Times New Roman" w:cs="Times New Roman"/>
          <w:b/>
          <w:bCs/>
          <w:sz w:val="12"/>
          <w:szCs w:val="12"/>
        </w:rPr>
      </w:pPr>
      <w:r w:rsidRPr="00763443">
        <w:rPr>
          <w:rFonts w:ascii="Times New Roman" w:eastAsia="Calibri" w:hAnsi="Times New Roman" w:cs="Times New Roman"/>
          <w:b/>
          <w:bCs/>
          <w:sz w:val="12"/>
          <w:szCs w:val="12"/>
        </w:rPr>
        <w:t xml:space="preserve"> НА ТЕРРИТОРИИ СЕЛЬСКОГО ПОСЕЛЕНИЯ АНТОНОВКА МУНИЦИПАЛЬНОГО РАЙОНА СЕРГИЕВСКИЙ</w:t>
      </w: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sz w:val="12"/>
          <w:szCs w:val="12"/>
        </w:rPr>
      </w:pPr>
      <w:r w:rsidRPr="00763443">
        <w:rPr>
          <w:rFonts w:ascii="Times New Roman" w:eastAsia="Calibri" w:hAnsi="Times New Roman" w:cs="Times New Roman"/>
          <w:b/>
          <w:bCs/>
          <w:sz w:val="12"/>
          <w:szCs w:val="12"/>
        </w:rPr>
        <w:t xml:space="preserve"> САМАРСКОЙ ОБЛАСТИ» НА 2025-2030ГГ.</w:t>
      </w:r>
    </w:p>
    <w:p w:rsidR="00763443" w:rsidRPr="00763443" w:rsidRDefault="00763443" w:rsidP="00763443">
      <w:pPr>
        <w:tabs>
          <w:tab w:val="left" w:pos="284"/>
          <w:tab w:val="left" w:pos="3828"/>
        </w:tabs>
        <w:spacing w:after="0" w:line="240" w:lineRule="auto"/>
        <w:jc w:val="both"/>
        <w:rPr>
          <w:rFonts w:ascii="Times New Roman" w:eastAsia="Calibri" w:hAnsi="Times New Roman" w:cs="Times New Roman"/>
          <w:sz w:val="12"/>
          <w:szCs w:val="12"/>
        </w:rPr>
      </w:pP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 xml:space="preserve">В соответствии с Федеральным </w:t>
      </w:r>
      <w:r w:rsidRPr="00763443">
        <w:rPr>
          <w:rFonts w:ascii="Times New Roman" w:eastAsia="Calibri" w:hAnsi="Times New Roman" w:cs="Times New Roman"/>
          <w:sz w:val="12"/>
          <w:szCs w:val="12"/>
          <w:u w:val="single"/>
        </w:rPr>
        <w:t>законом</w:t>
      </w:r>
      <w:r w:rsidRPr="0076344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763443">
        <w:rPr>
          <w:rFonts w:ascii="Times New Roman" w:eastAsia="Calibri" w:hAnsi="Times New Roman" w:cs="Times New Roman"/>
          <w:sz w:val="12"/>
          <w:szCs w:val="12"/>
          <w:u w:val="single"/>
        </w:rPr>
        <w:t>Уставом</w:t>
      </w:r>
      <w:r w:rsidRPr="00763443">
        <w:rPr>
          <w:rFonts w:ascii="Times New Roman" w:eastAsia="Calibri" w:hAnsi="Times New Roman" w:cs="Times New Roman"/>
          <w:sz w:val="12"/>
          <w:szCs w:val="12"/>
        </w:rPr>
        <w:t xml:space="preserve"> сельского поселения Антоновка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Самарской области постановляет:</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63443">
        <w:rPr>
          <w:rFonts w:ascii="Times New Roman" w:eastAsia="Calibri" w:hAnsi="Times New Roman" w:cs="Times New Roman"/>
          <w:sz w:val="12"/>
          <w:szCs w:val="12"/>
        </w:rPr>
        <w:lastRenderedPageBreak/>
        <w:t>1.Внести изменения в Приложение к постановлению Администрации сельского поселения Антоновка муниципального района Сергиевский Самарской области № 60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 Самарской области» на 2025-2030гг. (далее - Программа) следующего</w:t>
      </w:r>
      <w:proofErr w:type="gramEnd"/>
      <w:r w:rsidRPr="00763443">
        <w:rPr>
          <w:rFonts w:ascii="Times New Roman" w:eastAsia="Calibri" w:hAnsi="Times New Roman" w:cs="Times New Roman"/>
          <w:sz w:val="12"/>
          <w:szCs w:val="12"/>
        </w:rPr>
        <w:t xml:space="preserve"> содержания:</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Прогнозируемые общие затраты на реализацию мероприятий программы составляют 635,55151 тыс. рублей, в том числе по годам:</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2025 год – 125,04000 тыс. рублей,</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2026 год – 319,68522 тыс. рублей,</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2027 год – 190,82629 тыс. рублей,</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2028 год – 0,00 тыс. рублей,</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2029 год – 0,00 тыс. рублей,</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2030 год – 0,00 тыс. рублей.</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Общий объем финансирования на реализацию Программы составляет 635,55151 тыс. рублей, в том числе по годам:</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 на 2025 год – 125,04000 тыс. рублей;</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 на 2026 год – 319,68522 тыс. рублей;</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 на 2027 год – 190,82629 тыс. рублей;</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 на 2028 год – 0,00 тыс. рублей;</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 на 2029 год – 0,00 тыс. рублей;</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 на 2030 год – 0,00 тыс. рублей.</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Перечень программных мероприятий, сроки их реализации, информация о необходимых ресурсах приведены в следующей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7"/>
        <w:gridCol w:w="940"/>
        <w:gridCol w:w="940"/>
        <w:gridCol w:w="940"/>
        <w:gridCol w:w="837"/>
        <w:gridCol w:w="940"/>
        <w:gridCol w:w="939"/>
      </w:tblGrid>
      <w:tr w:rsidR="00763443" w:rsidRPr="00763443" w:rsidTr="00763443">
        <w:trPr>
          <w:cantSplit/>
          <w:trHeight w:val="20"/>
        </w:trPr>
        <w:tc>
          <w:tcPr>
            <w:tcW w:w="1320" w:type="pct"/>
            <w:vMerge w:val="restart"/>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Наименование мероприятий</w:t>
            </w:r>
          </w:p>
        </w:tc>
        <w:tc>
          <w:tcPr>
            <w:tcW w:w="3680" w:type="pct"/>
            <w:gridSpan w:val="6"/>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Сельское поселение Антоновка м. р. Сергиевский Самарской области</w:t>
            </w:r>
          </w:p>
        </w:tc>
      </w:tr>
      <w:tr w:rsidR="00763443" w:rsidRPr="00763443" w:rsidTr="00763443">
        <w:trPr>
          <w:cantSplit/>
          <w:trHeight w:val="20"/>
        </w:trPr>
        <w:tc>
          <w:tcPr>
            <w:tcW w:w="1320" w:type="pct"/>
            <w:vMerge/>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bCs/>
                <w:sz w:val="12"/>
                <w:szCs w:val="12"/>
              </w:rPr>
            </w:pPr>
          </w:p>
        </w:tc>
        <w:tc>
          <w:tcPr>
            <w:tcW w:w="625" w:type="pct"/>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Затраты на 2025 год, тыс. рублей</w:t>
            </w:r>
          </w:p>
        </w:tc>
        <w:tc>
          <w:tcPr>
            <w:tcW w:w="625"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Затраты на 2026 год, тыс. рублей</w:t>
            </w:r>
          </w:p>
        </w:tc>
        <w:tc>
          <w:tcPr>
            <w:tcW w:w="625"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Затраты на 2027 год, тыс. рублей</w:t>
            </w:r>
          </w:p>
        </w:tc>
        <w:tc>
          <w:tcPr>
            <w:tcW w:w="556"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Затраты на 2027 год, тыс. рублей</w:t>
            </w:r>
          </w:p>
        </w:tc>
        <w:tc>
          <w:tcPr>
            <w:tcW w:w="625"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Затраты на 2027 год, тыс. рублей</w:t>
            </w:r>
          </w:p>
        </w:tc>
        <w:tc>
          <w:tcPr>
            <w:tcW w:w="625"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Затраты на 2027 год, тыс. рублей</w:t>
            </w:r>
          </w:p>
        </w:tc>
      </w:tr>
      <w:tr w:rsidR="00763443" w:rsidRPr="00763443" w:rsidTr="00763443">
        <w:trPr>
          <w:cantSplit/>
          <w:trHeight w:val="20"/>
        </w:trPr>
        <w:tc>
          <w:tcPr>
            <w:tcW w:w="1320" w:type="pct"/>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25"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125,04000</w:t>
            </w:r>
          </w:p>
        </w:tc>
        <w:tc>
          <w:tcPr>
            <w:tcW w:w="625"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319,68522</w:t>
            </w:r>
          </w:p>
        </w:tc>
        <w:tc>
          <w:tcPr>
            <w:tcW w:w="625"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190,82629</w:t>
            </w:r>
          </w:p>
        </w:tc>
        <w:tc>
          <w:tcPr>
            <w:tcW w:w="556"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625"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625"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r>
      <w:tr w:rsidR="00763443" w:rsidRPr="00763443" w:rsidTr="00763443">
        <w:trPr>
          <w:cantSplit/>
          <w:trHeight w:val="20"/>
        </w:trPr>
        <w:tc>
          <w:tcPr>
            <w:tcW w:w="1320" w:type="pct"/>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Создание муниципальной пожарной охраны в сельском поселении</w:t>
            </w:r>
          </w:p>
        </w:tc>
        <w:tc>
          <w:tcPr>
            <w:tcW w:w="625"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625"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625"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556"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625"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625"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r>
      <w:tr w:rsidR="00763443" w:rsidRPr="00763443" w:rsidTr="00763443">
        <w:trPr>
          <w:cantSplit/>
          <w:trHeight w:val="20"/>
        </w:trPr>
        <w:tc>
          <w:tcPr>
            <w:tcW w:w="1320"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Прочие мероприятия</w:t>
            </w:r>
          </w:p>
        </w:tc>
        <w:tc>
          <w:tcPr>
            <w:tcW w:w="625"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625"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625"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556"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625"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625"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r>
      <w:tr w:rsidR="00763443" w:rsidRPr="00763443" w:rsidTr="00763443">
        <w:trPr>
          <w:cantSplit/>
          <w:trHeight w:val="20"/>
        </w:trPr>
        <w:tc>
          <w:tcPr>
            <w:tcW w:w="1320" w:type="pct"/>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ИТОГО</w:t>
            </w:r>
          </w:p>
        </w:tc>
        <w:tc>
          <w:tcPr>
            <w:tcW w:w="625"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125,04000</w:t>
            </w:r>
          </w:p>
        </w:tc>
        <w:tc>
          <w:tcPr>
            <w:tcW w:w="625"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319,68522</w:t>
            </w:r>
          </w:p>
        </w:tc>
        <w:tc>
          <w:tcPr>
            <w:tcW w:w="625"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190,82629</w:t>
            </w:r>
          </w:p>
        </w:tc>
        <w:tc>
          <w:tcPr>
            <w:tcW w:w="556"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0,00</w:t>
            </w:r>
          </w:p>
        </w:tc>
        <w:tc>
          <w:tcPr>
            <w:tcW w:w="625"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0,00</w:t>
            </w:r>
          </w:p>
        </w:tc>
        <w:tc>
          <w:tcPr>
            <w:tcW w:w="625" w:type="pct"/>
          </w:tcPr>
          <w:p w:rsidR="00763443" w:rsidRPr="00763443" w:rsidRDefault="00763443" w:rsidP="00763443">
            <w:pPr>
              <w:tabs>
                <w:tab w:val="left" w:pos="284"/>
                <w:tab w:val="left" w:pos="3828"/>
              </w:tabs>
              <w:spacing w:after="0" w:line="240" w:lineRule="auto"/>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0,00</w:t>
            </w:r>
          </w:p>
        </w:tc>
      </w:tr>
    </w:tbl>
    <w:p w:rsidR="00763443" w:rsidRPr="00763443" w:rsidRDefault="00763443" w:rsidP="00763443">
      <w:pPr>
        <w:tabs>
          <w:tab w:val="left" w:pos="284"/>
          <w:tab w:val="left" w:pos="3828"/>
        </w:tabs>
        <w:spacing w:after="0" w:line="240" w:lineRule="auto"/>
        <w:jc w:val="both"/>
        <w:rPr>
          <w:rFonts w:ascii="Times New Roman" w:eastAsia="Calibri" w:hAnsi="Times New Roman" w:cs="Times New Roman"/>
          <w:bCs/>
          <w:sz w:val="12"/>
          <w:szCs w:val="12"/>
        </w:rPr>
      </w:pP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2. Опубликовать настоящее Постановление в газете «Сергиевский вестник».</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 xml:space="preserve">4. </w:t>
      </w:r>
      <w:proofErr w:type="gramStart"/>
      <w:r w:rsidRPr="00763443">
        <w:rPr>
          <w:rFonts w:ascii="Times New Roman" w:eastAsia="Calibri" w:hAnsi="Times New Roman" w:cs="Times New Roman"/>
          <w:sz w:val="12"/>
          <w:szCs w:val="12"/>
        </w:rPr>
        <w:t>Контроль за</w:t>
      </w:r>
      <w:proofErr w:type="gramEnd"/>
      <w:r w:rsidRPr="00763443">
        <w:rPr>
          <w:rFonts w:ascii="Times New Roman" w:eastAsia="Calibri" w:hAnsi="Times New Roman" w:cs="Times New Roman"/>
          <w:sz w:val="12"/>
          <w:szCs w:val="12"/>
        </w:rPr>
        <w:t xml:space="preserve"> выполнением настоящего постановления оставляю за собой.</w:t>
      </w:r>
    </w:p>
    <w:p w:rsidR="00763443" w:rsidRPr="00763443" w:rsidRDefault="00763443" w:rsidP="00763443">
      <w:pPr>
        <w:tabs>
          <w:tab w:val="left" w:pos="284"/>
          <w:tab w:val="left" w:pos="3828"/>
        </w:tabs>
        <w:spacing w:after="0" w:line="240" w:lineRule="auto"/>
        <w:jc w:val="right"/>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Глава сельского поселения  Антоновка</w:t>
      </w:r>
    </w:p>
    <w:p w:rsidR="00763443" w:rsidRDefault="00763443" w:rsidP="00763443">
      <w:pPr>
        <w:tabs>
          <w:tab w:val="left" w:pos="284"/>
          <w:tab w:val="left" w:pos="3828"/>
        </w:tabs>
        <w:spacing w:after="0" w:line="240" w:lineRule="auto"/>
        <w:jc w:val="right"/>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муниципального района Сергиевский Самарской области</w:t>
      </w:r>
    </w:p>
    <w:p w:rsidR="00763443" w:rsidRPr="00763443" w:rsidRDefault="00763443" w:rsidP="00763443">
      <w:pPr>
        <w:tabs>
          <w:tab w:val="left" w:pos="284"/>
          <w:tab w:val="left" w:pos="3828"/>
        </w:tabs>
        <w:spacing w:after="0" w:line="240" w:lineRule="auto"/>
        <w:jc w:val="right"/>
        <w:rPr>
          <w:rFonts w:ascii="Times New Roman" w:eastAsia="Calibri" w:hAnsi="Times New Roman" w:cs="Times New Roman"/>
          <w:sz w:val="12"/>
          <w:szCs w:val="12"/>
        </w:rPr>
      </w:pPr>
      <w:r w:rsidRPr="00763443">
        <w:rPr>
          <w:rFonts w:ascii="Times New Roman" w:eastAsia="Calibri" w:hAnsi="Times New Roman" w:cs="Times New Roman"/>
          <w:bCs/>
          <w:sz w:val="12"/>
          <w:szCs w:val="12"/>
        </w:rPr>
        <w:t>Е.А. Антонов</w:t>
      </w: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СЕЛЬСКОГО ПОСЕЛЕНИЯ АНТОНОВКА</w:t>
      </w: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ПОСТАНОВЛЕНИЕ</w:t>
      </w: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от 15 июля 2025г. №</w:t>
      </w:r>
      <w:r>
        <w:rPr>
          <w:rFonts w:ascii="Times New Roman" w:eastAsia="Calibri" w:hAnsi="Times New Roman" w:cs="Times New Roman"/>
          <w:b/>
          <w:sz w:val="12"/>
          <w:szCs w:val="12"/>
        </w:rPr>
        <w:t xml:space="preserve"> 32</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О ВНЕСЕНИИ ИЗМЕНЕНИЙ В ПРИЛОЖЕНИЕ К ПОСТАНОВЛЕНИЮ</w:t>
      </w:r>
    </w:p>
    <w:p w:rsid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 АДМИНИСТРАЦИИ СЕЛЬСКОГО ПОСЕЛЕНИЯ АНТОНОВКА МУНИЦИПАЛЬНОГО РАЙОНА СЕРГИЕВСКИЙ </w:t>
      </w:r>
    </w:p>
    <w:p w:rsid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 САМАРСКОЙ ОБЛАСТИ № 62 ОТ 28.12.2024 Г. «ОБ УТВЕРЖДЕНИИ МУНИЦИПАЛЬНОЙ ПРОГРАММЫ «РАЗВИТИЕ СФЕРЫ КУЛЬТУРЫ И МОЛОДЕЖНОЙ ПОЛИТИКИ НА ТЕРРИТОРИИ СЕЛЬСКОГО ПОСЕЛЕНИЯ АНТОНОВКА </w:t>
      </w: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 САМАРСКОЙ ОБЛАСТИ» НА 2025-2030ГГ.</w:t>
      </w:r>
    </w:p>
    <w:p w:rsidR="00763443" w:rsidRPr="00763443" w:rsidRDefault="00763443" w:rsidP="00763443">
      <w:pPr>
        <w:tabs>
          <w:tab w:val="left" w:pos="284"/>
          <w:tab w:val="left" w:pos="3828"/>
        </w:tabs>
        <w:spacing w:after="0" w:line="240" w:lineRule="auto"/>
        <w:jc w:val="both"/>
        <w:rPr>
          <w:rFonts w:ascii="Times New Roman" w:eastAsia="Calibri" w:hAnsi="Times New Roman" w:cs="Times New Roman"/>
          <w:sz w:val="12"/>
          <w:szCs w:val="12"/>
        </w:rPr>
      </w:pP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63443">
        <w:rPr>
          <w:rFonts w:ascii="Times New Roman" w:eastAsia="Calibri" w:hAnsi="Times New Roman" w:cs="Times New Roman"/>
          <w:sz w:val="12"/>
          <w:szCs w:val="12"/>
        </w:rPr>
        <w:t>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Самарской области постановляет:</w:t>
      </w:r>
      <w:proofErr w:type="gramEnd"/>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1. Внести изменения в Приложение к постановлению администрации сельского поселения Антоновка муниципального района Сергиевский Самарской области № 62 от 28.12.2024 г. «Об утверждении муниципальной программы «Развитие сферы культуры и молодежной политики на территории сельского поселения Антоновка муниципального района Сергиевский Самарской области» на 2025-2030гг. (далее - Программа) следующего содержания:</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1.1. В Паспорте Программы позицию «Источники финансирования Программы» изложить в следующей редакции:</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Общий объем финансирования программы в 2025- 2030 годах:</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bCs/>
          <w:sz w:val="12"/>
          <w:szCs w:val="12"/>
        </w:rPr>
        <w:t xml:space="preserve">всего – 397,30446 тыс. рублей, </w:t>
      </w:r>
      <w:r w:rsidRPr="00763443">
        <w:rPr>
          <w:rFonts w:ascii="Times New Roman" w:eastAsia="Calibri" w:hAnsi="Times New Roman" w:cs="Times New Roman"/>
          <w:sz w:val="12"/>
          <w:szCs w:val="12"/>
        </w:rPr>
        <w:t>в том числе:</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bCs/>
          <w:sz w:val="12"/>
          <w:szCs w:val="12"/>
        </w:rPr>
        <w:t>2025 год – 377,30446 тыс. рублей,</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bCs/>
          <w:sz w:val="12"/>
          <w:szCs w:val="12"/>
        </w:rPr>
        <w:t>2026 год – 10,00000 тыс. рублей,</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2027 год – 10,00000 тыс. рублей,</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2028 год – 0,00 тыс. рублей,</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2029 год – 0,00 тыс. рублей,</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bCs/>
          <w:sz w:val="12"/>
          <w:szCs w:val="12"/>
        </w:rPr>
        <w:t>2030 год – 0,00 тыс. рублей.</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Бюджет сельского поселения Антоновка муниципального района Сергиевский Самарской области.</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1.2. </w:t>
      </w:r>
      <w:r w:rsidRPr="00763443">
        <w:rPr>
          <w:rFonts w:ascii="Times New Roman" w:eastAsia="Calibri" w:hAnsi="Times New Roman" w:cs="Times New Roman"/>
          <w:sz w:val="12"/>
          <w:szCs w:val="12"/>
        </w:rPr>
        <w:t xml:space="preserve">Приложение №1 к Программе « </w:t>
      </w:r>
      <w:r w:rsidRPr="00763443">
        <w:rPr>
          <w:rFonts w:ascii="Times New Roman" w:eastAsia="Calibri" w:hAnsi="Times New Roman" w:cs="Times New Roman"/>
          <w:bCs/>
          <w:sz w:val="12"/>
          <w:szCs w:val="12"/>
        </w:rPr>
        <w:t>Перечень мероприятий муниципальной программы «</w:t>
      </w:r>
      <w:r w:rsidRPr="00763443">
        <w:rPr>
          <w:rFonts w:ascii="Times New Roman" w:eastAsia="Calibri" w:hAnsi="Times New Roman" w:cs="Times New Roman"/>
          <w:sz w:val="12"/>
          <w:szCs w:val="12"/>
        </w:rPr>
        <w:t>Развитие сферы культуры и молодежной политики на территории</w:t>
      </w:r>
      <w:r w:rsidRPr="00763443">
        <w:rPr>
          <w:rFonts w:ascii="Times New Roman" w:eastAsia="Calibri" w:hAnsi="Times New Roman" w:cs="Times New Roman"/>
          <w:bCs/>
          <w:sz w:val="12"/>
          <w:szCs w:val="12"/>
        </w:rPr>
        <w:t xml:space="preserve"> сельского поселения Антоновка муниципального района Сергиевский Самарской области» на 2025-2030 годы»</w:t>
      </w:r>
      <w:r w:rsidRPr="00763443">
        <w:rPr>
          <w:rFonts w:ascii="Times New Roman" w:eastAsia="Calibri" w:hAnsi="Times New Roman" w:cs="Times New Roman"/>
          <w:sz w:val="12"/>
          <w:szCs w:val="12"/>
        </w:rPr>
        <w:t xml:space="preserve"> изложить в следующей редакции:</w:t>
      </w:r>
    </w:p>
    <w:p w:rsidR="00763443" w:rsidRPr="00763443" w:rsidRDefault="00763443" w:rsidP="00763443">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Layout w:type="fixed"/>
        <w:tblCellMar>
          <w:left w:w="0" w:type="dxa"/>
          <w:right w:w="0" w:type="dxa"/>
        </w:tblCellMar>
        <w:tblLook w:val="04A0" w:firstRow="1" w:lastRow="0" w:firstColumn="1" w:lastColumn="0" w:noHBand="0" w:noVBand="1"/>
      </w:tblPr>
      <w:tblGrid>
        <w:gridCol w:w="264"/>
        <w:gridCol w:w="2152"/>
        <w:gridCol w:w="1134"/>
        <w:gridCol w:w="424"/>
        <w:gridCol w:w="567"/>
        <w:gridCol w:w="533"/>
        <w:gridCol w:w="460"/>
        <w:gridCol w:w="313"/>
        <w:gridCol w:w="456"/>
        <w:gridCol w:w="355"/>
        <w:gridCol w:w="865"/>
      </w:tblGrid>
      <w:tr w:rsidR="00763443" w:rsidRPr="00763443" w:rsidTr="00763443">
        <w:trPr>
          <w:trHeight w:val="20"/>
          <w:tblHeader/>
        </w:trPr>
        <w:tc>
          <w:tcPr>
            <w:tcW w:w="175" w:type="pct"/>
            <w:vMerge w:val="restart"/>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 xml:space="preserve">№ </w:t>
            </w:r>
            <w:proofErr w:type="gramStart"/>
            <w:r w:rsidRPr="00763443">
              <w:rPr>
                <w:rFonts w:ascii="Times New Roman" w:eastAsia="Calibri" w:hAnsi="Times New Roman" w:cs="Times New Roman"/>
                <w:sz w:val="12"/>
                <w:szCs w:val="12"/>
              </w:rPr>
              <w:t>п</w:t>
            </w:r>
            <w:proofErr w:type="gramEnd"/>
            <w:r w:rsidRPr="00763443">
              <w:rPr>
                <w:rFonts w:ascii="Times New Roman" w:eastAsia="Calibri" w:hAnsi="Times New Roman" w:cs="Times New Roman"/>
                <w:sz w:val="12"/>
                <w:szCs w:val="12"/>
              </w:rPr>
              <w:t>/п</w:t>
            </w:r>
          </w:p>
        </w:tc>
        <w:tc>
          <w:tcPr>
            <w:tcW w:w="1430" w:type="pct"/>
            <w:vMerge w:val="restart"/>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Наименование мероприятия</w:t>
            </w:r>
          </w:p>
        </w:tc>
        <w:tc>
          <w:tcPr>
            <w:tcW w:w="754" w:type="pct"/>
            <w:vMerge w:val="restart"/>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Ответственные исполнители (соисполнители)</w:t>
            </w:r>
          </w:p>
        </w:tc>
        <w:tc>
          <w:tcPr>
            <w:tcW w:w="282" w:type="pct"/>
            <w:vMerge w:val="restart"/>
            <w:tcBorders>
              <w:top w:val="single" w:sz="4" w:space="0" w:color="auto"/>
              <w:left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Срок реализации</w:t>
            </w:r>
          </w:p>
        </w:tc>
        <w:tc>
          <w:tcPr>
            <w:tcW w:w="2359" w:type="pct"/>
            <w:gridSpan w:val="7"/>
            <w:tcBorders>
              <w:top w:val="single" w:sz="4" w:space="0" w:color="auto"/>
              <w:left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Источники финансирования</w:t>
            </w:r>
          </w:p>
        </w:tc>
      </w:tr>
      <w:tr w:rsidR="00763443" w:rsidRPr="00763443" w:rsidTr="00763443">
        <w:trPr>
          <w:trHeight w:val="20"/>
          <w:tblHeader/>
        </w:trPr>
        <w:tc>
          <w:tcPr>
            <w:tcW w:w="175" w:type="pct"/>
            <w:vMerge/>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p>
        </w:tc>
        <w:tc>
          <w:tcPr>
            <w:tcW w:w="1430" w:type="pct"/>
            <w:vMerge/>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p>
        </w:tc>
        <w:tc>
          <w:tcPr>
            <w:tcW w:w="754" w:type="pct"/>
            <w:vMerge/>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p>
        </w:tc>
        <w:tc>
          <w:tcPr>
            <w:tcW w:w="282" w:type="pct"/>
            <w:vMerge/>
            <w:tcBorders>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p>
        </w:tc>
        <w:tc>
          <w:tcPr>
            <w:tcW w:w="377" w:type="pct"/>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2025</w:t>
            </w:r>
          </w:p>
        </w:tc>
        <w:tc>
          <w:tcPr>
            <w:tcW w:w="354" w:type="pct"/>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2026</w:t>
            </w:r>
          </w:p>
        </w:tc>
        <w:tc>
          <w:tcPr>
            <w:tcW w:w="306" w:type="pct"/>
            <w:tcBorders>
              <w:top w:val="single" w:sz="4" w:space="0" w:color="auto"/>
              <w:left w:val="single" w:sz="4" w:space="0" w:color="auto"/>
              <w:bottom w:val="single" w:sz="4" w:space="0" w:color="auto"/>
              <w:right w:val="single" w:sz="4" w:space="0" w:color="auto"/>
            </w:tcBorders>
            <w:hideMark/>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2027</w:t>
            </w:r>
          </w:p>
        </w:tc>
        <w:tc>
          <w:tcPr>
            <w:tcW w:w="208"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2028</w:t>
            </w:r>
          </w:p>
        </w:tc>
        <w:tc>
          <w:tcPr>
            <w:tcW w:w="303"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2029</w:t>
            </w:r>
          </w:p>
        </w:tc>
        <w:tc>
          <w:tcPr>
            <w:tcW w:w="236"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2030</w:t>
            </w:r>
          </w:p>
        </w:tc>
        <w:tc>
          <w:tcPr>
            <w:tcW w:w="57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Источники финансирования</w:t>
            </w:r>
          </w:p>
        </w:tc>
      </w:tr>
      <w:tr w:rsidR="00763443" w:rsidRPr="00763443" w:rsidTr="00763443">
        <w:trPr>
          <w:trHeight w:val="20"/>
          <w:tblHeader/>
        </w:trPr>
        <w:tc>
          <w:tcPr>
            <w:tcW w:w="17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1</w:t>
            </w:r>
          </w:p>
        </w:tc>
        <w:tc>
          <w:tcPr>
            <w:tcW w:w="1430"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54"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Администрация сельского поселения Антоновка м. р. Сергиевский Самарской области</w:t>
            </w:r>
          </w:p>
        </w:tc>
        <w:tc>
          <w:tcPr>
            <w:tcW w:w="282"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2025-2030</w:t>
            </w:r>
          </w:p>
        </w:tc>
        <w:tc>
          <w:tcPr>
            <w:tcW w:w="377"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35,90000</w:t>
            </w:r>
          </w:p>
        </w:tc>
        <w:tc>
          <w:tcPr>
            <w:tcW w:w="354"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10,00000</w:t>
            </w:r>
          </w:p>
        </w:tc>
        <w:tc>
          <w:tcPr>
            <w:tcW w:w="306"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10,00000</w:t>
            </w:r>
          </w:p>
        </w:tc>
        <w:tc>
          <w:tcPr>
            <w:tcW w:w="208"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303"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36"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57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Бюджет поселения</w:t>
            </w:r>
          </w:p>
        </w:tc>
      </w:tr>
      <w:tr w:rsidR="00763443" w:rsidRPr="00763443" w:rsidTr="00763443">
        <w:trPr>
          <w:trHeight w:val="20"/>
          <w:tblHeader/>
        </w:trPr>
        <w:tc>
          <w:tcPr>
            <w:tcW w:w="17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w:t>
            </w:r>
          </w:p>
        </w:tc>
        <w:tc>
          <w:tcPr>
            <w:tcW w:w="1430"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54"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Администрация сельского поселения Антоновка м. р. Сергиевский Самарской области</w:t>
            </w:r>
          </w:p>
        </w:tc>
        <w:tc>
          <w:tcPr>
            <w:tcW w:w="282"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2025-2030</w:t>
            </w:r>
          </w:p>
        </w:tc>
        <w:tc>
          <w:tcPr>
            <w:tcW w:w="377"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315,37275</w:t>
            </w:r>
          </w:p>
        </w:tc>
        <w:tc>
          <w:tcPr>
            <w:tcW w:w="354"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306"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08"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303"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36"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57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Бюджет поселения</w:t>
            </w:r>
          </w:p>
        </w:tc>
      </w:tr>
      <w:tr w:rsidR="00763443" w:rsidRPr="00763443" w:rsidTr="00763443">
        <w:trPr>
          <w:trHeight w:val="20"/>
          <w:tblHeader/>
        </w:trPr>
        <w:tc>
          <w:tcPr>
            <w:tcW w:w="17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3</w:t>
            </w:r>
          </w:p>
        </w:tc>
        <w:tc>
          <w:tcPr>
            <w:tcW w:w="1430"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54"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Администрация сельского поселения Антоновка м. р. Сергиевский Самарской области</w:t>
            </w:r>
          </w:p>
        </w:tc>
        <w:tc>
          <w:tcPr>
            <w:tcW w:w="282"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2025-2030</w:t>
            </w:r>
          </w:p>
        </w:tc>
        <w:tc>
          <w:tcPr>
            <w:tcW w:w="377"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3,23694</w:t>
            </w:r>
          </w:p>
        </w:tc>
        <w:tc>
          <w:tcPr>
            <w:tcW w:w="354"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306"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08"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303"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36"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57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Бюджет поселения</w:t>
            </w:r>
          </w:p>
        </w:tc>
      </w:tr>
      <w:tr w:rsidR="00763443" w:rsidRPr="00763443" w:rsidTr="00763443">
        <w:trPr>
          <w:trHeight w:val="20"/>
          <w:tblHeader/>
        </w:trPr>
        <w:tc>
          <w:tcPr>
            <w:tcW w:w="17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4</w:t>
            </w:r>
          </w:p>
        </w:tc>
        <w:tc>
          <w:tcPr>
            <w:tcW w:w="1430"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54"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Администрация сельского поселения Антоновка м. р. Сергиевский Самарской области</w:t>
            </w:r>
          </w:p>
        </w:tc>
        <w:tc>
          <w:tcPr>
            <w:tcW w:w="282"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2025-2030</w:t>
            </w:r>
          </w:p>
        </w:tc>
        <w:tc>
          <w:tcPr>
            <w:tcW w:w="377"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22,79477</w:t>
            </w:r>
          </w:p>
        </w:tc>
        <w:tc>
          <w:tcPr>
            <w:tcW w:w="354"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306"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08"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303"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36"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57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Бюджет поселения</w:t>
            </w:r>
          </w:p>
        </w:tc>
      </w:tr>
      <w:tr w:rsidR="00763443" w:rsidRPr="00763443" w:rsidTr="00763443">
        <w:trPr>
          <w:trHeight w:val="20"/>
          <w:tblHeader/>
        </w:trPr>
        <w:tc>
          <w:tcPr>
            <w:tcW w:w="17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p>
        </w:tc>
        <w:tc>
          <w:tcPr>
            <w:tcW w:w="1430"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b/>
                <w:sz w:val="12"/>
                <w:szCs w:val="12"/>
              </w:rPr>
            </w:pPr>
            <w:r w:rsidRPr="00763443">
              <w:rPr>
                <w:rFonts w:ascii="Times New Roman" w:eastAsia="Calibri" w:hAnsi="Times New Roman" w:cs="Times New Roman"/>
                <w:b/>
                <w:sz w:val="12"/>
                <w:szCs w:val="12"/>
              </w:rPr>
              <w:t>ИТОГО</w:t>
            </w:r>
          </w:p>
        </w:tc>
        <w:tc>
          <w:tcPr>
            <w:tcW w:w="754"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b/>
                <w:sz w:val="12"/>
                <w:szCs w:val="12"/>
              </w:rPr>
            </w:pPr>
          </w:p>
        </w:tc>
        <w:tc>
          <w:tcPr>
            <w:tcW w:w="282"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b/>
                <w:sz w:val="12"/>
                <w:szCs w:val="12"/>
              </w:rPr>
            </w:pPr>
          </w:p>
        </w:tc>
        <w:tc>
          <w:tcPr>
            <w:tcW w:w="377"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b/>
                <w:sz w:val="12"/>
                <w:szCs w:val="12"/>
              </w:rPr>
            </w:pPr>
            <w:r w:rsidRPr="00763443">
              <w:rPr>
                <w:rFonts w:ascii="Times New Roman" w:eastAsia="Calibri" w:hAnsi="Times New Roman" w:cs="Times New Roman"/>
                <w:b/>
                <w:sz w:val="12"/>
                <w:szCs w:val="12"/>
              </w:rPr>
              <w:t>377,30446</w:t>
            </w:r>
          </w:p>
        </w:tc>
        <w:tc>
          <w:tcPr>
            <w:tcW w:w="354"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b/>
                <w:sz w:val="12"/>
                <w:szCs w:val="12"/>
              </w:rPr>
            </w:pPr>
            <w:r w:rsidRPr="00763443">
              <w:rPr>
                <w:rFonts w:ascii="Times New Roman" w:eastAsia="Calibri" w:hAnsi="Times New Roman" w:cs="Times New Roman"/>
                <w:b/>
                <w:sz w:val="12"/>
                <w:szCs w:val="12"/>
              </w:rPr>
              <w:t>10,00000</w:t>
            </w:r>
          </w:p>
        </w:tc>
        <w:tc>
          <w:tcPr>
            <w:tcW w:w="306"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b/>
                <w:sz w:val="12"/>
                <w:szCs w:val="12"/>
              </w:rPr>
            </w:pPr>
            <w:r w:rsidRPr="00763443">
              <w:rPr>
                <w:rFonts w:ascii="Times New Roman" w:eastAsia="Calibri" w:hAnsi="Times New Roman" w:cs="Times New Roman"/>
                <w:b/>
                <w:sz w:val="12"/>
                <w:szCs w:val="12"/>
              </w:rPr>
              <w:t>10,00000</w:t>
            </w:r>
          </w:p>
        </w:tc>
        <w:tc>
          <w:tcPr>
            <w:tcW w:w="208"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b/>
                <w:sz w:val="12"/>
                <w:szCs w:val="12"/>
              </w:rPr>
            </w:pPr>
            <w:r w:rsidRPr="00763443">
              <w:rPr>
                <w:rFonts w:ascii="Times New Roman" w:eastAsia="Calibri" w:hAnsi="Times New Roman" w:cs="Times New Roman"/>
                <w:b/>
                <w:sz w:val="12"/>
                <w:szCs w:val="12"/>
              </w:rPr>
              <w:t>0,00</w:t>
            </w:r>
          </w:p>
        </w:tc>
        <w:tc>
          <w:tcPr>
            <w:tcW w:w="303"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b/>
                <w:sz w:val="12"/>
                <w:szCs w:val="12"/>
              </w:rPr>
            </w:pPr>
            <w:r w:rsidRPr="00763443">
              <w:rPr>
                <w:rFonts w:ascii="Times New Roman" w:eastAsia="Calibri" w:hAnsi="Times New Roman" w:cs="Times New Roman"/>
                <w:b/>
                <w:sz w:val="12"/>
                <w:szCs w:val="12"/>
              </w:rPr>
              <w:t>0,00</w:t>
            </w:r>
          </w:p>
        </w:tc>
        <w:tc>
          <w:tcPr>
            <w:tcW w:w="236"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b/>
                <w:sz w:val="12"/>
                <w:szCs w:val="12"/>
              </w:rPr>
            </w:pPr>
            <w:r w:rsidRPr="00763443">
              <w:rPr>
                <w:rFonts w:ascii="Times New Roman" w:eastAsia="Calibri" w:hAnsi="Times New Roman" w:cs="Times New Roman"/>
                <w:b/>
                <w:sz w:val="12"/>
                <w:szCs w:val="12"/>
              </w:rPr>
              <w:t>0,00</w:t>
            </w:r>
          </w:p>
        </w:tc>
        <w:tc>
          <w:tcPr>
            <w:tcW w:w="575" w:type="pct"/>
            <w:tcBorders>
              <w:top w:val="single" w:sz="4" w:space="0" w:color="auto"/>
              <w:left w:val="single" w:sz="4" w:space="0" w:color="auto"/>
              <w:bottom w:val="single" w:sz="4" w:space="0" w:color="auto"/>
              <w:right w:val="single" w:sz="4" w:space="0" w:color="auto"/>
            </w:tcBorders>
          </w:tcPr>
          <w:p w:rsidR="00763443" w:rsidRPr="00763443" w:rsidRDefault="00763443" w:rsidP="00763443">
            <w:pPr>
              <w:tabs>
                <w:tab w:val="left" w:pos="284"/>
                <w:tab w:val="left" w:pos="3828"/>
              </w:tabs>
              <w:spacing w:after="0" w:line="240" w:lineRule="auto"/>
              <w:rPr>
                <w:rFonts w:ascii="Times New Roman" w:eastAsia="Calibri" w:hAnsi="Times New Roman" w:cs="Times New Roman"/>
                <w:sz w:val="12"/>
                <w:szCs w:val="12"/>
              </w:rPr>
            </w:pPr>
          </w:p>
        </w:tc>
      </w:tr>
    </w:tbl>
    <w:p w:rsidR="00763443" w:rsidRPr="00763443" w:rsidRDefault="00763443" w:rsidP="00763443">
      <w:pPr>
        <w:tabs>
          <w:tab w:val="left" w:pos="284"/>
          <w:tab w:val="left" w:pos="3828"/>
        </w:tabs>
        <w:spacing w:after="0" w:line="240" w:lineRule="auto"/>
        <w:jc w:val="both"/>
        <w:rPr>
          <w:rFonts w:ascii="Times New Roman" w:eastAsia="Calibri" w:hAnsi="Times New Roman" w:cs="Times New Roman"/>
          <w:sz w:val="12"/>
          <w:szCs w:val="12"/>
        </w:rPr>
      </w:pP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2. Опубликовать настоящее Постановление в газете «Сергиевский вестник».</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63443" w:rsidRPr="00763443" w:rsidRDefault="00763443" w:rsidP="00763443">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 xml:space="preserve">4. </w:t>
      </w:r>
      <w:proofErr w:type="gramStart"/>
      <w:r w:rsidRPr="00763443">
        <w:rPr>
          <w:rFonts w:ascii="Times New Roman" w:eastAsia="Calibri" w:hAnsi="Times New Roman" w:cs="Times New Roman"/>
          <w:sz w:val="12"/>
          <w:szCs w:val="12"/>
        </w:rPr>
        <w:t>Контроль за</w:t>
      </w:r>
      <w:proofErr w:type="gramEnd"/>
      <w:r w:rsidRPr="00763443">
        <w:rPr>
          <w:rFonts w:ascii="Times New Roman" w:eastAsia="Calibri" w:hAnsi="Times New Roman" w:cs="Times New Roman"/>
          <w:sz w:val="12"/>
          <w:szCs w:val="12"/>
        </w:rPr>
        <w:t xml:space="preserve"> выполнением настоящего постановления оставляю за собой.</w:t>
      </w:r>
    </w:p>
    <w:p w:rsidR="00763443" w:rsidRPr="00763443" w:rsidRDefault="00763443" w:rsidP="00763443">
      <w:pPr>
        <w:tabs>
          <w:tab w:val="left" w:pos="284"/>
          <w:tab w:val="left" w:pos="3828"/>
        </w:tabs>
        <w:spacing w:after="0" w:line="240" w:lineRule="auto"/>
        <w:jc w:val="right"/>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Глава сельского поселения Антоновка</w:t>
      </w:r>
    </w:p>
    <w:p w:rsidR="00763443" w:rsidRDefault="00763443" w:rsidP="00763443">
      <w:pPr>
        <w:tabs>
          <w:tab w:val="left" w:pos="284"/>
          <w:tab w:val="left" w:pos="3828"/>
        </w:tabs>
        <w:spacing w:after="0" w:line="240" w:lineRule="auto"/>
        <w:jc w:val="right"/>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763443">
        <w:rPr>
          <w:rFonts w:ascii="Times New Roman" w:eastAsia="Calibri" w:hAnsi="Times New Roman" w:cs="Times New Roman"/>
          <w:bCs/>
          <w:sz w:val="12"/>
          <w:szCs w:val="12"/>
        </w:rPr>
        <w:t>Самарской области</w:t>
      </w:r>
    </w:p>
    <w:p w:rsidR="00763443" w:rsidRPr="00763443" w:rsidRDefault="00763443" w:rsidP="00763443">
      <w:pPr>
        <w:tabs>
          <w:tab w:val="left" w:pos="284"/>
          <w:tab w:val="left" w:pos="3828"/>
        </w:tabs>
        <w:spacing w:after="0" w:line="240" w:lineRule="auto"/>
        <w:jc w:val="right"/>
        <w:rPr>
          <w:rFonts w:ascii="Times New Roman" w:eastAsia="Calibri" w:hAnsi="Times New Roman" w:cs="Times New Roman"/>
          <w:sz w:val="12"/>
          <w:szCs w:val="12"/>
        </w:rPr>
      </w:pPr>
      <w:r w:rsidRPr="00763443">
        <w:rPr>
          <w:rFonts w:ascii="Times New Roman" w:eastAsia="Calibri" w:hAnsi="Times New Roman" w:cs="Times New Roman"/>
          <w:bCs/>
          <w:sz w:val="12"/>
          <w:szCs w:val="12"/>
        </w:rPr>
        <w:t>Е.А. Антонов</w:t>
      </w: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СЕЛЬСКОГО ПОСЕЛЕНИЯ АНТОНОВКА</w:t>
      </w: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ПОСТАНОВЛЕНИЕ</w:t>
      </w:r>
    </w:p>
    <w:p w:rsidR="00763443" w:rsidRPr="00763443" w:rsidRDefault="00763443" w:rsidP="00763443">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от 15 июля 2025г. №</w:t>
      </w:r>
      <w:r>
        <w:rPr>
          <w:rFonts w:ascii="Times New Roman" w:eastAsia="Calibri" w:hAnsi="Times New Roman" w:cs="Times New Roman"/>
          <w:b/>
          <w:sz w:val="12"/>
          <w:szCs w:val="12"/>
        </w:rPr>
        <w:t xml:space="preserve"> 33</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195795" w:rsidRDefault="00763443" w:rsidP="00195795">
      <w:pPr>
        <w:tabs>
          <w:tab w:val="left" w:pos="284"/>
          <w:tab w:val="left" w:pos="3828"/>
        </w:tabs>
        <w:spacing w:after="0" w:line="240" w:lineRule="auto"/>
        <w:jc w:val="center"/>
        <w:rPr>
          <w:rFonts w:ascii="Times New Roman" w:eastAsia="Calibri" w:hAnsi="Times New Roman" w:cs="Times New Roman"/>
          <w:b/>
          <w:bCs/>
          <w:sz w:val="12"/>
          <w:szCs w:val="12"/>
        </w:rPr>
      </w:pPr>
      <w:r w:rsidRPr="00763443">
        <w:rPr>
          <w:rFonts w:ascii="Times New Roman" w:eastAsia="Calibri" w:hAnsi="Times New Roman" w:cs="Times New Roman"/>
          <w:b/>
          <w:bCs/>
          <w:sz w:val="12"/>
          <w:szCs w:val="12"/>
        </w:rPr>
        <w:t xml:space="preserve">Об утверждении муниципальной программы «Развитие физической культуры и спорта </w:t>
      </w:r>
    </w:p>
    <w:p w:rsidR="00763443" w:rsidRPr="00763443" w:rsidRDefault="00763443" w:rsidP="00195795">
      <w:pPr>
        <w:tabs>
          <w:tab w:val="left" w:pos="284"/>
          <w:tab w:val="left" w:pos="3828"/>
        </w:tabs>
        <w:spacing w:after="0" w:line="240" w:lineRule="auto"/>
        <w:jc w:val="center"/>
        <w:rPr>
          <w:rFonts w:ascii="Times New Roman" w:eastAsia="Calibri" w:hAnsi="Times New Roman" w:cs="Times New Roman"/>
          <w:sz w:val="12"/>
          <w:szCs w:val="12"/>
        </w:rPr>
      </w:pPr>
      <w:r w:rsidRPr="00763443">
        <w:rPr>
          <w:rFonts w:ascii="Times New Roman" w:eastAsia="Calibri" w:hAnsi="Times New Roman" w:cs="Times New Roman"/>
          <w:b/>
          <w:bCs/>
          <w:sz w:val="12"/>
          <w:szCs w:val="12"/>
        </w:rPr>
        <w:t>на территории сельского поселения Антоновка муниципального района Сергиевский самарской области» на 2026-2031гг.</w:t>
      </w:r>
    </w:p>
    <w:p w:rsidR="00763443" w:rsidRPr="00763443" w:rsidRDefault="00763443" w:rsidP="00763443">
      <w:pPr>
        <w:tabs>
          <w:tab w:val="left" w:pos="284"/>
          <w:tab w:val="left" w:pos="3828"/>
        </w:tabs>
        <w:spacing w:after="0" w:line="240" w:lineRule="auto"/>
        <w:jc w:val="both"/>
        <w:rPr>
          <w:rFonts w:ascii="Times New Roman" w:eastAsia="Calibri" w:hAnsi="Times New Roman" w:cs="Times New Roman"/>
          <w:sz w:val="12"/>
          <w:szCs w:val="12"/>
        </w:rPr>
      </w:pP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63443">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в целях повышения эффективности физической культуры и спорта, Администрация сельского поселения Антоновка муниципального района Сергиевский Самарской области постановляет:</w:t>
      </w:r>
      <w:proofErr w:type="gramEnd"/>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1. Утвердить муниципальную программу «Развитие физической культуры и спорта на территории сельского поселения Антоновка муниципального района Сергиевский Самарской области» на 2026-2031гг.</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(Приложение к настоящему Постановлению).</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2. Установить, что расходные обязательства, возникающие в результате принятия настоящего постановления, исполняются за счет средств местного бюджета в пределах общего объема бюджетных ассигнований, предусматриваемого на соответствующий финансовый год.</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3. Опубликовать настоящее Постановление в газете «Сергиевский вестник».</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4. Настоящее Постановление вступает в силу с момента опубликования.</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 xml:space="preserve">5. </w:t>
      </w:r>
      <w:proofErr w:type="gramStart"/>
      <w:r w:rsidRPr="00763443">
        <w:rPr>
          <w:rFonts w:ascii="Times New Roman" w:eastAsia="Calibri" w:hAnsi="Times New Roman" w:cs="Times New Roman"/>
          <w:sz w:val="12"/>
          <w:szCs w:val="12"/>
        </w:rPr>
        <w:t>Контроль за</w:t>
      </w:r>
      <w:proofErr w:type="gramEnd"/>
      <w:r w:rsidRPr="00763443">
        <w:rPr>
          <w:rFonts w:ascii="Times New Roman" w:eastAsia="Calibri" w:hAnsi="Times New Roman" w:cs="Times New Roman"/>
          <w:sz w:val="12"/>
          <w:szCs w:val="12"/>
        </w:rPr>
        <w:t xml:space="preserve"> выполнением настоящего постановления оставляю за собой.</w:t>
      </w:r>
    </w:p>
    <w:p w:rsidR="00763443" w:rsidRPr="00763443" w:rsidRDefault="00763443" w:rsidP="00195795">
      <w:pPr>
        <w:tabs>
          <w:tab w:val="left" w:pos="284"/>
          <w:tab w:val="left" w:pos="3828"/>
        </w:tabs>
        <w:spacing w:after="0" w:line="240" w:lineRule="auto"/>
        <w:jc w:val="right"/>
        <w:rPr>
          <w:rFonts w:ascii="Times New Roman" w:eastAsia="Calibri" w:hAnsi="Times New Roman" w:cs="Times New Roman"/>
          <w:sz w:val="12"/>
          <w:szCs w:val="12"/>
        </w:rPr>
      </w:pPr>
      <w:r w:rsidRPr="00763443">
        <w:rPr>
          <w:rFonts w:ascii="Times New Roman" w:eastAsia="Calibri" w:hAnsi="Times New Roman" w:cs="Times New Roman"/>
          <w:sz w:val="12"/>
          <w:szCs w:val="12"/>
        </w:rPr>
        <w:t>Глава сельского поселения Антоновка</w:t>
      </w:r>
    </w:p>
    <w:p w:rsidR="00195795" w:rsidRDefault="00763443" w:rsidP="00195795">
      <w:pPr>
        <w:tabs>
          <w:tab w:val="left" w:pos="284"/>
          <w:tab w:val="left" w:pos="3828"/>
        </w:tabs>
        <w:spacing w:after="0" w:line="240" w:lineRule="auto"/>
        <w:jc w:val="right"/>
        <w:rPr>
          <w:rFonts w:ascii="Times New Roman" w:eastAsia="Calibri" w:hAnsi="Times New Roman" w:cs="Times New Roman"/>
          <w:sz w:val="12"/>
          <w:szCs w:val="12"/>
        </w:rPr>
      </w:pPr>
      <w:r w:rsidRPr="00763443">
        <w:rPr>
          <w:rFonts w:ascii="Times New Roman" w:eastAsia="Calibri" w:hAnsi="Times New Roman" w:cs="Times New Roman"/>
          <w:sz w:val="12"/>
          <w:szCs w:val="12"/>
        </w:rPr>
        <w:t>муниципального района Сергиевский</w:t>
      </w:r>
      <w:r w:rsidR="00195795">
        <w:rPr>
          <w:rFonts w:ascii="Times New Roman" w:eastAsia="Calibri" w:hAnsi="Times New Roman" w:cs="Times New Roman"/>
          <w:sz w:val="12"/>
          <w:szCs w:val="12"/>
        </w:rPr>
        <w:t xml:space="preserve"> </w:t>
      </w:r>
      <w:r w:rsidRPr="00763443">
        <w:rPr>
          <w:rFonts w:ascii="Times New Roman" w:eastAsia="Calibri" w:hAnsi="Times New Roman" w:cs="Times New Roman"/>
          <w:sz w:val="12"/>
          <w:szCs w:val="12"/>
        </w:rPr>
        <w:t>Самарской области</w:t>
      </w:r>
    </w:p>
    <w:p w:rsidR="00763443" w:rsidRPr="00763443" w:rsidRDefault="00763443" w:rsidP="00195795">
      <w:pPr>
        <w:tabs>
          <w:tab w:val="left" w:pos="284"/>
          <w:tab w:val="left" w:pos="3828"/>
        </w:tabs>
        <w:spacing w:after="0" w:line="240" w:lineRule="auto"/>
        <w:jc w:val="right"/>
        <w:rPr>
          <w:rFonts w:ascii="Times New Roman" w:eastAsia="Calibri" w:hAnsi="Times New Roman" w:cs="Times New Roman"/>
          <w:sz w:val="12"/>
          <w:szCs w:val="12"/>
        </w:rPr>
      </w:pPr>
      <w:r w:rsidRPr="00763443">
        <w:rPr>
          <w:rFonts w:ascii="Times New Roman" w:eastAsia="Calibri" w:hAnsi="Times New Roman" w:cs="Times New Roman"/>
          <w:sz w:val="12"/>
          <w:szCs w:val="12"/>
        </w:rPr>
        <w:t>Е.А. Антонов</w:t>
      </w:r>
    </w:p>
    <w:p w:rsidR="00763443" w:rsidRPr="00763443" w:rsidRDefault="00763443" w:rsidP="00763443">
      <w:pPr>
        <w:tabs>
          <w:tab w:val="left" w:pos="284"/>
          <w:tab w:val="left" w:pos="3828"/>
        </w:tabs>
        <w:spacing w:after="0" w:line="240" w:lineRule="auto"/>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 xml:space="preserve">             </w:t>
      </w:r>
    </w:p>
    <w:p w:rsidR="00763443" w:rsidRPr="00195795" w:rsidRDefault="00195795" w:rsidP="00195795">
      <w:pPr>
        <w:tabs>
          <w:tab w:val="left" w:pos="284"/>
          <w:tab w:val="left" w:pos="3828"/>
        </w:tabs>
        <w:spacing w:after="0" w:line="240" w:lineRule="auto"/>
        <w:jc w:val="right"/>
        <w:rPr>
          <w:rFonts w:ascii="Times New Roman" w:eastAsia="Calibri" w:hAnsi="Times New Roman" w:cs="Times New Roman"/>
          <w:i/>
          <w:sz w:val="12"/>
          <w:szCs w:val="12"/>
        </w:rPr>
      </w:pPr>
      <w:r w:rsidRPr="00195795">
        <w:rPr>
          <w:rFonts w:ascii="Times New Roman" w:eastAsia="Calibri" w:hAnsi="Times New Roman" w:cs="Times New Roman"/>
          <w:i/>
          <w:sz w:val="12"/>
          <w:szCs w:val="12"/>
        </w:rPr>
        <w:t>Приложение</w:t>
      </w:r>
    </w:p>
    <w:p w:rsidR="00763443" w:rsidRPr="00195795" w:rsidRDefault="00763443" w:rsidP="00195795">
      <w:pPr>
        <w:tabs>
          <w:tab w:val="left" w:pos="284"/>
          <w:tab w:val="left" w:pos="3828"/>
        </w:tabs>
        <w:spacing w:after="0" w:line="240" w:lineRule="auto"/>
        <w:jc w:val="right"/>
        <w:rPr>
          <w:rFonts w:ascii="Times New Roman" w:eastAsia="Calibri" w:hAnsi="Times New Roman" w:cs="Times New Roman"/>
          <w:i/>
          <w:sz w:val="12"/>
          <w:szCs w:val="12"/>
        </w:rPr>
      </w:pPr>
      <w:r w:rsidRPr="00195795">
        <w:rPr>
          <w:rFonts w:ascii="Times New Roman" w:eastAsia="Calibri" w:hAnsi="Times New Roman" w:cs="Times New Roman"/>
          <w:i/>
          <w:sz w:val="12"/>
          <w:szCs w:val="12"/>
        </w:rPr>
        <w:t>к постановлению администрации</w:t>
      </w:r>
      <w:r w:rsidR="00195795">
        <w:rPr>
          <w:rFonts w:ascii="Times New Roman" w:eastAsia="Calibri" w:hAnsi="Times New Roman" w:cs="Times New Roman"/>
          <w:i/>
          <w:sz w:val="12"/>
          <w:szCs w:val="12"/>
        </w:rPr>
        <w:t xml:space="preserve"> </w:t>
      </w:r>
      <w:r w:rsidRPr="00195795">
        <w:rPr>
          <w:rFonts w:ascii="Times New Roman" w:eastAsia="Calibri" w:hAnsi="Times New Roman" w:cs="Times New Roman"/>
          <w:i/>
          <w:sz w:val="12"/>
          <w:szCs w:val="12"/>
        </w:rPr>
        <w:t>сельского поселения Антоновка</w:t>
      </w:r>
    </w:p>
    <w:p w:rsidR="00763443" w:rsidRPr="00195795" w:rsidRDefault="00763443" w:rsidP="00195795">
      <w:pPr>
        <w:tabs>
          <w:tab w:val="left" w:pos="284"/>
          <w:tab w:val="left" w:pos="3828"/>
        </w:tabs>
        <w:spacing w:after="0" w:line="240" w:lineRule="auto"/>
        <w:jc w:val="right"/>
        <w:rPr>
          <w:rFonts w:ascii="Times New Roman" w:eastAsia="Calibri" w:hAnsi="Times New Roman" w:cs="Times New Roman"/>
          <w:i/>
          <w:sz w:val="12"/>
          <w:szCs w:val="12"/>
        </w:rPr>
      </w:pPr>
      <w:r w:rsidRPr="00195795">
        <w:rPr>
          <w:rFonts w:ascii="Times New Roman" w:eastAsia="Calibri" w:hAnsi="Times New Roman" w:cs="Times New Roman"/>
          <w:i/>
          <w:sz w:val="12"/>
          <w:szCs w:val="12"/>
        </w:rPr>
        <w:t>муниципального района Сергиевский</w:t>
      </w:r>
      <w:r w:rsidR="00195795">
        <w:rPr>
          <w:rFonts w:ascii="Times New Roman" w:eastAsia="Calibri" w:hAnsi="Times New Roman" w:cs="Times New Roman"/>
          <w:i/>
          <w:sz w:val="12"/>
          <w:szCs w:val="12"/>
        </w:rPr>
        <w:t xml:space="preserve"> </w:t>
      </w:r>
      <w:r w:rsidRPr="00195795">
        <w:rPr>
          <w:rFonts w:ascii="Times New Roman" w:eastAsia="Calibri" w:hAnsi="Times New Roman" w:cs="Times New Roman"/>
          <w:i/>
          <w:sz w:val="12"/>
          <w:szCs w:val="12"/>
        </w:rPr>
        <w:t>Самарской области</w:t>
      </w:r>
    </w:p>
    <w:p w:rsidR="00763443" w:rsidRPr="00195795" w:rsidRDefault="00763443" w:rsidP="00195795">
      <w:pPr>
        <w:tabs>
          <w:tab w:val="left" w:pos="284"/>
          <w:tab w:val="left" w:pos="3828"/>
        </w:tabs>
        <w:spacing w:after="0" w:line="240" w:lineRule="auto"/>
        <w:jc w:val="right"/>
        <w:rPr>
          <w:rFonts w:ascii="Times New Roman" w:eastAsia="Calibri" w:hAnsi="Times New Roman" w:cs="Times New Roman"/>
          <w:i/>
          <w:sz w:val="12"/>
          <w:szCs w:val="12"/>
        </w:rPr>
      </w:pPr>
      <w:r w:rsidRPr="00195795">
        <w:rPr>
          <w:rFonts w:ascii="Times New Roman" w:eastAsia="Calibri" w:hAnsi="Times New Roman" w:cs="Times New Roman"/>
          <w:i/>
          <w:sz w:val="12"/>
          <w:szCs w:val="12"/>
        </w:rPr>
        <w:t>№ 33 от 15.07.2025г.</w:t>
      </w:r>
    </w:p>
    <w:p w:rsidR="00763443" w:rsidRPr="00763443" w:rsidRDefault="00763443" w:rsidP="00195795">
      <w:pPr>
        <w:tabs>
          <w:tab w:val="left" w:pos="284"/>
          <w:tab w:val="left" w:pos="3828"/>
        </w:tabs>
        <w:spacing w:after="0" w:line="240" w:lineRule="auto"/>
        <w:jc w:val="center"/>
        <w:rPr>
          <w:rFonts w:ascii="Times New Roman" w:eastAsia="Calibri" w:hAnsi="Times New Roman" w:cs="Times New Roman"/>
          <w:b/>
          <w:bCs/>
          <w:sz w:val="12"/>
          <w:szCs w:val="12"/>
        </w:rPr>
      </w:pPr>
      <w:r w:rsidRPr="00763443">
        <w:rPr>
          <w:rFonts w:ascii="Times New Roman" w:eastAsia="Calibri" w:hAnsi="Times New Roman" w:cs="Times New Roman"/>
          <w:b/>
          <w:bCs/>
          <w:sz w:val="12"/>
          <w:szCs w:val="12"/>
        </w:rPr>
        <w:t>ПАСПОРТ</w:t>
      </w:r>
    </w:p>
    <w:p w:rsidR="00763443" w:rsidRPr="00195795" w:rsidRDefault="00195795" w:rsidP="00195795">
      <w:pPr>
        <w:tabs>
          <w:tab w:val="left" w:pos="284"/>
          <w:tab w:val="left" w:pos="3828"/>
        </w:tabs>
        <w:spacing w:after="0" w:line="240" w:lineRule="auto"/>
        <w:jc w:val="center"/>
        <w:rPr>
          <w:rFonts w:ascii="Times New Roman" w:eastAsia="Calibri" w:hAnsi="Times New Roman" w:cs="Times New Roman"/>
          <w:b/>
          <w:bCs/>
          <w:sz w:val="12"/>
          <w:szCs w:val="12"/>
        </w:rPr>
      </w:pPr>
      <w:r w:rsidRPr="00195795">
        <w:rPr>
          <w:rFonts w:ascii="Times New Roman" w:eastAsia="Calibri" w:hAnsi="Times New Roman" w:cs="Times New Roman"/>
          <w:b/>
          <w:bCs/>
          <w:sz w:val="12"/>
          <w:szCs w:val="12"/>
        </w:rPr>
        <w:t>МУНИЦИПАЛЬНОЙ ПРОГРАММЫ</w:t>
      </w:r>
      <w:bookmarkStart w:id="1" w:name="ПАСПОРТ"/>
      <w:r w:rsidRPr="00195795">
        <w:rPr>
          <w:rFonts w:ascii="Times New Roman" w:eastAsia="Calibri" w:hAnsi="Times New Roman" w:cs="Times New Roman"/>
          <w:b/>
          <w:bCs/>
          <w:sz w:val="12"/>
          <w:szCs w:val="12"/>
        </w:rPr>
        <w:t xml:space="preserve"> </w:t>
      </w:r>
      <w:r w:rsidRPr="00195795">
        <w:rPr>
          <w:rFonts w:ascii="Times New Roman" w:eastAsia="Calibri" w:hAnsi="Times New Roman" w:cs="Times New Roman"/>
          <w:b/>
          <w:sz w:val="12"/>
          <w:szCs w:val="12"/>
        </w:rPr>
        <w:t>«РАЗВИТИЕ ФИЗИЧЕСКОЙ КУЛЬТУРЫ И СПОРТА НА ТЕРРИТОРИИ СЕЛЬСКОГО ПОСЕЛЕНИЯ АНТОНОВКА МУНИЦИПАЛЬНОГО РАЙОНА СЕРГИЕВСКИЙ САМАРСКОЙ ОБЛАСТИ» НА 2026-2031ГГ.</w:t>
      </w:r>
    </w:p>
    <w:tbl>
      <w:tblPr>
        <w:tblStyle w:val="af1"/>
        <w:tblW w:w="5000" w:type="pct"/>
        <w:tblCellMar>
          <w:left w:w="0" w:type="dxa"/>
          <w:right w:w="0" w:type="dxa"/>
        </w:tblCellMar>
        <w:tblLook w:val="04A0" w:firstRow="1" w:lastRow="0" w:firstColumn="1" w:lastColumn="0" w:noHBand="0" w:noVBand="1"/>
      </w:tblPr>
      <w:tblGrid>
        <w:gridCol w:w="1572"/>
        <w:gridCol w:w="5951"/>
      </w:tblGrid>
      <w:tr w:rsidR="00763443" w:rsidRPr="00763443" w:rsidTr="00195795">
        <w:trPr>
          <w:trHeight w:val="20"/>
        </w:trPr>
        <w:tc>
          <w:tcPr>
            <w:tcW w:w="1045" w:type="pct"/>
            <w:hideMark/>
          </w:tcPr>
          <w:bookmarkEnd w:id="1"/>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Наименование Программы</w:t>
            </w:r>
          </w:p>
        </w:tc>
        <w:tc>
          <w:tcPr>
            <w:tcW w:w="3955" w:type="pct"/>
            <w:hideMark/>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поселения Антоновка муниципального района Сергиевский Самарской области» на 2026-2031гг. (далее - Программа)</w:t>
            </w:r>
          </w:p>
        </w:tc>
      </w:tr>
      <w:tr w:rsidR="00763443" w:rsidRPr="00763443" w:rsidTr="00195795">
        <w:trPr>
          <w:trHeight w:val="20"/>
        </w:trPr>
        <w:tc>
          <w:tcPr>
            <w:tcW w:w="1045" w:type="pct"/>
            <w:hideMark/>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Заказчик муниципальной Программы</w:t>
            </w:r>
          </w:p>
        </w:tc>
        <w:tc>
          <w:tcPr>
            <w:tcW w:w="3955" w:type="pct"/>
            <w:hideMark/>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Администрация сельского поселения Антоновка муниципального района Сергиевский Самарской области</w:t>
            </w:r>
          </w:p>
        </w:tc>
      </w:tr>
      <w:tr w:rsidR="00763443" w:rsidRPr="00763443" w:rsidTr="00195795">
        <w:trPr>
          <w:trHeight w:val="20"/>
        </w:trPr>
        <w:tc>
          <w:tcPr>
            <w:tcW w:w="1045" w:type="pct"/>
            <w:hideMark/>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Исполнитель Программы</w:t>
            </w:r>
          </w:p>
        </w:tc>
        <w:tc>
          <w:tcPr>
            <w:tcW w:w="3955"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Администрация сельского поселения Антоновка муниципального района Сергиевский Самарской области</w:t>
            </w:r>
          </w:p>
        </w:tc>
      </w:tr>
      <w:tr w:rsidR="00763443" w:rsidRPr="00763443" w:rsidTr="00195795">
        <w:trPr>
          <w:trHeight w:val="20"/>
        </w:trPr>
        <w:tc>
          <w:tcPr>
            <w:tcW w:w="1045" w:type="pct"/>
            <w:hideMark/>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lastRenderedPageBreak/>
              <w:t>Сроки и этапы реализации Программы</w:t>
            </w:r>
          </w:p>
        </w:tc>
        <w:tc>
          <w:tcPr>
            <w:tcW w:w="3955" w:type="pct"/>
            <w:hideMark/>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Срок и этапы реализации Программы:  2026-2031гг.</w:t>
            </w:r>
          </w:p>
        </w:tc>
      </w:tr>
      <w:tr w:rsidR="00763443" w:rsidRPr="00763443" w:rsidTr="00195795">
        <w:trPr>
          <w:trHeight w:val="20"/>
        </w:trPr>
        <w:tc>
          <w:tcPr>
            <w:tcW w:w="1045"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Цели Программы</w:t>
            </w:r>
          </w:p>
          <w:p w:rsidR="00763443" w:rsidRPr="00763443" w:rsidRDefault="00763443" w:rsidP="00195795">
            <w:pPr>
              <w:tabs>
                <w:tab w:val="left" w:pos="284"/>
                <w:tab w:val="left" w:pos="3828"/>
              </w:tabs>
              <w:rPr>
                <w:rFonts w:ascii="Times New Roman" w:eastAsia="Calibri" w:hAnsi="Times New Roman" w:cs="Times New Roman"/>
                <w:sz w:val="12"/>
                <w:szCs w:val="12"/>
              </w:rPr>
            </w:pPr>
          </w:p>
        </w:tc>
        <w:tc>
          <w:tcPr>
            <w:tcW w:w="3955"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Целями программы являются создание условий для укрепления здоровья населения, развитие инфраструктуры спорта и приобщение различных слоев населения поселения к регулярным занятиям физической культурой и спортом.</w:t>
            </w:r>
          </w:p>
        </w:tc>
      </w:tr>
      <w:tr w:rsidR="00763443" w:rsidRPr="00763443" w:rsidTr="00195795">
        <w:trPr>
          <w:trHeight w:val="20"/>
        </w:trPr>
        <w:tc>
          <w:tcPr>
            <w:tcW w:w="1045"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Задачи Программы</w:t>
            </w:r>
          </w:p>
          <w:p w:rsidR="00763443" w:rsidRPr="00763443" w:rsidRDefault="00763443" w:rsidP="00195795">
            <w:pPr>
              <w:tabs>
                <w:tab w:val="left" w:pos="284"/>
                <w:tab w:val="left" w:pos="3828"/>
              </w:tabs>
              <w:rPr>
                <w:rFonts w:ascii="Times New Roman" w:eastAsia="Calibri" w:hAnsi="Times New Roman" w:cs="Times New Roman"/>
                <w:sz w:val="12"/>
                <w:szCs w:val="12"/>
              </w:rPr>
            </w:pPr>
          </w:p>
        </w:tc>
        <w:tc>
          <w:tcPr>
            <w:tcW w:w="3955" w:type="pct"/>
            <w:hideMark/>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Обеспечение слаженной, скоординированной работы органов местного самоуправления, общественных учреждений;</w:t>
            </w:r>
          </w:p>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Повышение уровня здоровья населения, эффективное использование средств бюджета для снижения заболеваний и повышения работоспособности населения;</w:t>
            </w:r>
          </w:p>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Создание условий для содержательного разумного досуга, отказа от вредных привычек, профилактики правонарушений;</w:t>
            </w:r>
          </w:p>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Формирование команд поселения по игровым видам спорта;</w:t>
            </w:r>
          </w:p>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Укрепление материально технической базы объектов физической культуры и спорта.</w:t>
            </w:r>
          </w:p>
        </w:tc>
      </w:tr>
      <w:tr w:rsidR="00763443" w:rsidRPr="00763443" w:rsidTr="00195795">
        <w:trPr>
          <w:trHeight w:val="20"/>
        </w:trPr>
        <w:tc>
          <w:tcPr>
            <w:tcW w:w="1045" w:type="pct"/>
            <w:hideMark/>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Источники финансирования</w:t>
            </w:r>
          </w:p>
        </w:tc>
        <w:tc>
          <w:tcPr>
            <w:tcW w:w="3955" w:type="pct"/>
            <w:hideMark/>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Финансирование Программы осуществляется за счет средств местного бюджета</w:t>
            </w:r>
          </w:p>
        </w:tc>
      </w:tr>
      <w:tr w:rsidR="00763443" w:rsidRPr="00763443" w:rsidTr="00195795">
        <w:trPr>
          <w:trHeight w:val="20"/>
        </w:trPr>
        <w:tc>
          <w:tcPr>
            <w:tcW w:w="1045"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Объемы финансирования</w:t>
            </w:r>
          </w:p>
          <w:p w:rsidR="00763443" w:rsidRPr="00763443" w:rsidRDefault="00763443" w:rsidP="00195795">
            <w:pPr>
              <w:tabs>
                <w:tab w:val="left" w:pos="284"/>
                <w:tab w:val="left" w:pos="3828"/>
              </w:tabs>
              <w:rPr>
                <w:rFonts w:ascii="Times New Roman" w:eastAsia="Calibri" w:hAnsi="Times New Roman" w:cs="Times New Roman"/>
                <w:sz w:val="12"/>
                <w:szCs w:val="12"/>
              </w:rPr>
            </w:pPr>
          </w:p>
        </w:tc>
        <w:tc>
          <w:tcPr>
            <w:tcW w:w="3955" w:type="pct"/>
            <w:hideMark/>
          </w:tcPr>
          <w:p w:rsidR="00763443" w:rsidRPr="00763443" w:rsidRDefault="00763443" w:rsidP="00195795">
            <w:pPr>
              <w:tabs>
                <w:tab w:val="left" w:pos="284"/>
                <w:tab w:val="left" w:pos="3828"/>
              </w:tabs>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Прогнозируемые общие затраты на реализацию мероприятий программы составляют 0,00 тыс. рублей</w:t>
            </w:r>
          </w:p>
          <w:p w:rsidR="00763443" w:rsidRPr="00763443" w:rsidRDefault="00763443" w:rsidP="00195795">
            <w:pPr>
              <w:tabs>
                <w:tab w:val="left" w:pos="284"/>
                <w:tab w:val="left" w:pos="3828"/>
              </w:tabs>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в том числе по годам:</w:t>
            </w:r>
          </w:p>
          <w:p w:rsidR="00763443" w:rsidRPr="00763443" w:rsidRDefault="00763443" w:rsidP="00195795">
            <w:pPr>
              <w:tabs>
                <w:tab w:val="left" w:pos="284"/>
                <w:tab w:val="left" w:pos="3828"/>
              </w:tabs>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2026 год – 0,00 тыс. рублей,  </w:t>
            </w:r>
          </w:p>
          <w:p w:rsidR="00763443" w:rsidRPr="00763443" w:rsidRDefault="00763443" w:rsidP="00195795">
            <w:pPr>
              <w:tabs>
                <w:tab w:val="left" w:pos="284"/>
                <w:tab w:val="left" w:pos="3828"/>
              </w:tabs>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 xml:space="preserve">2027 год – 0,00  тыс. рублей,  </w:t>
            </w:r>
          </w:p>
          <w:p w:rsidR="00763443" w:rsidRPr="00763443" w:rsidRDefault="00763443" w:rsidP="00195795">
            <w:pPr>
              <w:tabs>
                <w:tab w:val="left" w:pos="284"/>
                <w:tab w:val="left" w:pos="3828"/>
              </w:tabs>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2028 год – 0,00  тыс. рублей,</w:t>
            </w:r>
          </w:p>
          <w:p w:rsidR="00763443" w:rsidRPr="00763443" w:rsidRDefault="00763443" w:rsidP="00195795">
            <w:pPr>
              <w:tabs>
                <w:tab w:val="left" w:pos="284"/>
                <w:tab w:val="left" w:pos="3828"/>
              </w:tabs>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2029 год – 0,00 тыс. рублей,</w:t>
            </w:r>
          </w:p>
          <w:p w:rsidR="00763443" w:rsidRPr="00763443" w:rsidRDefault="00763443" w:rsidP="00195795">
            <w:pPr>
              <w:tabs>
                <w:tab w:val="left" w:pos="284"/>
                <w:tab w:val="left" w:pos="3828"/>
              </w:tabs>
              <w:rPr>
                <w:rFonts w:ascii="Times New Roman" w:eastAsia="Calibri" w:hAnsi="Times New Roman" w:cs="Times New Roman"/>
                <w:bCs/>
                <w:sz w:val="12"/>
                <w:szCs w:val="12"/>
              </w:rPr>
            </w:pPr>
            <w:r w:rsidRPr="00763443">
              <w:rPr>
                <w:rFonts w:ascii="Times New Roman" w:eastAsia="Calibri" w:hAnsi="Times New Roman" w:cs="Times New Roman"/>
                <w:bCs/>
                <w:sz w:val="12"/>
                <w:szCs w:val="12"/>
              </w:rPr>
              <w:t>2030 год – 0,00 тыс. рублей,</w:t>
            </w:r>
          </w:p>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bCs/>
                <w:sz w:val="12"/>
                <w:szCs w:val="12"/>
              </w:rPr>
              <w:t xml:space="preserve">2031 год – 0,00 тыс. рублей.  </w:t>
            </w:r>
          </w:p>
        </w:tc>
      </w:tr>
      <w:tr w:rsidR="00763443" w:rsidRPr="00763443" w:rsidTr="00195795">
        <w:trPr>
          <w:trHeight w:val="20"/>
        </w:trPr>
        <w:tc>
          <w:tcPr>
            <w:tcW w:w="1045" w:type="pct"/>
            <w:hideMark/>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Ожидаемые результаты реализации программы</w:t>
            </w:r>
          </w:p>
        </w:tc>
        <w:tc>
          <w:tcPr>
            <w:tcW w:w="3955" w:type="pct"/>
            <w:hideMark/>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 Улучшение состояния физического здоровья населения, снижение заболеваемости за счёт привлечения к регулярным занятиям физической культурой и спортом, формирование здорового образа жизни.</w:t>
            </w:r>
          </w:p>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 xml:space="preserve">- Создание благоприятных условий для занятий физической культурой и спортом в сельском поселении Антоновка муниципального района Сергиевский Самарской области. </w:t>
            </w:r>
          </w:p>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  Увеличение доли участия спортсменов поселения в районных и областных соревнованиях.</w:t>
            </w:r>
          </w:p>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 Снижение уровня правонарушений, профилактика наркомании, внедрение спортивного стиля жизни среди молодёжи.</w:t>
            </w:r>
          </w:p>
        </w:tc>
      </w:tr>
      <w:tr w:rsidR="00763443" w:rsidRPr="00763443" w:rsidTr="00195795">
        <w:trPr>
          <w:trHeight w:val="20"/>
        </w:trPr>
        <w:tc>
          <w:tcPr>
            <w:tcW w:w="1045" w:type="pct"/>
            <w:hideMark/>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 xml:space="preserve">Система организации </w:t>
            </w:r>
            <w:proofErr w:type="gramStart"/>
            <w:r w:rsidRPr="00763443">
              <w:rPr>
                <w:rFonts w:ascii="Times New Roman" w:eastAsia="Calibri" w:hAnsi="Times New Roman" w:cs="Times New Roman"/>
                <w:sz w:val="12"/>
                <w:szCs w:val="12"/>
              </w:rPr>
              <w:t>контроля за</w:t>
            </w:r>
            <w:proofErr w:type="gramEnd"/>
            <w:r w:rsidRPr="00763443">
              <w:rPr>
                <w:rFonts w:ascii="Times New Roman" w:eastAsia="Calibri" w:hAnsi="Times New Roman" w:cs="Times New Roman"/>
                <w:sz w:val="12"/>
                <w:szCs w:val="12"/>
              </w:rPr>
              <w:t xml:space="preserve"> исполнением Программы</w:t>
            </w:r>
          </w:p>
        </w:tc>
        <w:tc>
          <w:tcPr>
            <w:tcW w:w="3955" w:type="pct"/>
            <w:hideMark/>
          </w:tcPr>
          <w:p w:rsidR="00763443" w:rsidRPr="00763443" w:rsidRDefault="00763443" w:rsidP="00195795">
            <w:pPr>
              <w:tabs>
                <w:tab w:val="left" w:pos="284"/>
                <w:tab w:val="left" w:pos="3828"/>
              </w:tabs>
              <w:rPr>
                <w:rFonts w:ascii="Times New Roman" w:eastAsia="Calibri" w:hAnsi="Times New Roman" w:cs="Times New Roman"/>
                <w:sz w:val="12"/>
                <w:szCs w:val="12"/>
              </w:rPr>
            </w:pPr>
            <w:proofErr w:type="gramStart"/>
            <w:r w:rsidRPr="00763443">
              <w:rPr>
                <w:rFonts w:ascii="Times New Roman" w:eastAsia="Calibri" w:hAnsi="Times New Roman" w:cs="Times New Roman"/>
                <w:sz w:val="12"/>
                <w:szCs w:val="12"/>
              </w:rPr>
              <w:t>Контроль за</w:t>
            </w:r>
            <w:proofErr w:type="gramEnd"/>
            <w:r w:rsidRPr="00763443">
              <w:rPr>
                <w:rFonts w:ascii="Times New Roman" w:eastAsia="Calibri" w:hAnsi="Times New Roman" w:cs="Times New Roman"/>
                <w:sz w:val="12"/>
                <w:szCs w:val="12"/>
              </w:rPr>
              <w:t xml:space="preserve"> исполнением программы осуществляет администрация сельского поселения Антоновка муниципального района Сергиевский Самарской области и Контрольно-ревизионное управление муниципального района Сергиевский Самарской области</w:t>
            </w:r>
          </w:p>
        </w:tc>
      </w:tr>
    </w:tbl>
    <w:p w:rsidR="00763443" w:rsidRPr="00763443" w:rsidRDefault="00763443" w:rsidP="00763443">
      <w:pPr>
        <w:tabs>
          <w:tab w:val="left" w:pos="284"/>
          <w:tab w:val="left" w:pos="3828"/>
        </w:tabs>
        <w:spacing w:after="0" w:line="240" w:lineRule="auto"/>
        <w:jc w:val="both"/>
        <w:rPr>
          <w:rFonts w:ascii="Times New Roman" w:eastAsia="Calibri" w:hAnsi="Times New Roman" w:cs="Times New Roman"/>
          <w:sz w:val="12"/>
          <w:szCs w:val="12"/>
        </w:rPr>
      </w:pPr>
    </w:p>
    <w:p w:rsidR="00763443" w:rsidRPr="00763443" w:rsidRDefault="00195795" w:rsidP="00195795">
      <w:pPr>
        <w:tabs>
          <w:tab w:val="left" w:pos="284"/>
          <w:tab w:val="left" w:pos="3828"/>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00763443" w:rsidRPr="00763443">
        <w:rPr>
          <w:rFonts w:ascii="Times New Roman" w:eastAsia="Calibri" w:hAnsi="Times New Roman" w:cs="Times New Roman"/>
          <w:b/>
          <w:sz w:val="12"/>
          <w:szCs w:val="12"/>
        </w:rPr>
        <w:t>Содержание проблемы и обоснование необходимости её решения  программным методом.</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Развитие физической культуры и спорта является одним  из приоритетных направлений социально-экономической политики сельского поселения Антоновка муниципального района Сергиевский Самарской области.</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Развитие массового спорта является составной частью курса на здоровый образ жизни. Существенным фактором, определяющим здоровье населения, является поддержание оптимальной физической активности в течение всей жизни каждого жителя сельского поселения Антоновка муниципального района Сергиевский Самарской области.</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Привлечение населения сельского поселения к занятиям физической культурой, состояние здоровья населения, успехи на соревнованиях районного, областного, уровней являются бесспорным доказательством продвижения спортивного имиджа поселения.</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Можно выделить следующие основные преимущества программно - целевого метода:</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Комплексный подход к решению проблемы;</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Распределение полномочий и ответственности: инструктора сельских поселений работают в области организации физкультурно-массовых мероприятий совместно (в непосредственном подчинении администрации поселений) с главами поселений;</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Эффективное планирование и мониторинг результатов реализации Программы.</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Основные программные мероприятия, связанные с развитием массового спорта включают:</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-мероприятия, направленные на дальнейшее развитие детско-юношеского спорта как основы приобщения граждан к систематическим занятиям и развития спорта;</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-развитие физической культуры и спорта по месту жительства;</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-укрепление и развитие материально-технической базы физической культуры и спорта в соответствии с социальными нормами и стандартами;</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-формирование систем мониторинга уровня подготовленности и физического состояния различных категорий населения.</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Одним из основных показателей успешной реализации программы является число систематически занимающихся физической культурой и спортом. Этот показатель растет из года в год.</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Одним из приоритетов образования является сохранение и укрепление здоровья учащихся. Для этого в образовательных учреждениях района проводится комплекс мероприятий, направленных на достижение этих целей.</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Физическое развитие  проводится как в урочное время, так и во внеурочное.</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Существует ряд проблем, которые необходимо решать в ближайшее время.</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 xml:space="preserve">Недостаток двигательной активности провоцирует у детей болезни </w:t>
      </w:r>
      <w:proofErr w:type="gramStart"/>
      <w:r w:rsidRPr="00763443">
        <w:rPr>
          <w:rFonts w:ascii="Times New Roman" w:eastAsia="Calibri" w:hAnsi="Times New Roman" w:cs="Times New Roman"/>
          <w:sz w:val="12"/>
          <w:szCs w:val="12"/>
        </w:rPr>
        <w:t>сердечно-сосудистой</w:t>
      </w:r>
      <w:proofErr w:type="gramEnd"/>
      <w:r w:rsidRPr="00763443">
        <w:rPr>
          <w:rFonts w:ascii="Times New Roman" w:eastAsia="Calibri" w:hAnsi="Times New Roman" w:cs="Times New Roman"/>
          <w:sz w:val="12"/>
          <w:szCs w:val="12"/>
        </w:rPr>
        <w:t>, опорно-двигательной и костно-мышечной систем.</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Остро стоят проблемы курения, алкоголизма среди молодёжи, растут масштабы правонарушений, социального неблагополучия, в связи с этим  необходима постоянная плодотворная работа  по формированию здорового образа жизни, новых ценностных ориентиров, совершенствованию физического воспитания, направленного на укрепление здоровья, повышение спортивной результативности.</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63443">
        <w:rPr>
          <w:rFonts w:ascii="Times New Roman" w:eastAsia="Calibri" w:hAnsi="Times New Roman" w:cs="Times New Roman"/>
          <w:sz w:val="12"/>
          <w:szCs w:val="12"/>
        </w:rPr>
        <w:t>Существует необходимость совершенствования комплексной системы развития спорта в сельском поселении, в которой предусматриваются следующие конкретные мероприятия:</w:t>
      </w:r>
      <w:proofErr w:type="gramEnd"/>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 xml:space="preserve">- определение </w:t>
      </w:r>
      <w:proofErr w:type="gramStart"/>
      <w:r w:rsidRPr="00763443">
        <w:rPr>
          <w:rFonts w:ascii="Times New Roman" w:eastAsia="Calibri" w:hAnsi="Times New Roman" w:cs="Times New Roman"/>
          <w:sz w:val="12"/>
          <w:szCs w:val="12"/>
        </w:rPr>
        <w:t>источников финансирования всех направлений развития физической культуры</w:t>
      </w:r>
      <w:proofErr w:type="gramEnd"/>
      <w:r w:rsidRPr="00763443">
        <w:rPr>
          <w:rFonts w:ascii="Times New Roman" w:eastAsia="Calibri" w:hAnsi="Times New Roman" w:cs="Times New Roman"/>
          <w:sz w:val="12"/>
          <w:szCs w:val="12"/>
        </w:rPr>
        <w:t xml:space="preserve"> и спорта;</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 разработка нормативной базы;</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 в приоритетном порядке решение проблемы обеспечения спортивным инвентарем и   оборудованием общеобразовательных школ,  детских   садов,   спортивных площадок.</w:t>
      </w:r>
    </w:p>
    <w:p w:rsidR="00763443" w:rsidRPr="00763443" w:rsidRDefault="00195795" w:rsidP="00195795">
      <w:pPr>
        <w:tabs>
          <w:tab w:val="left" w:pos="284"/>
          <w:tab w:val="left" w:pos="3828"/>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00763443" w:rsidRPr="00763443">
        <w:rPr>
          <w:rFonts w:ascii="Times New Roman" w:eastAsia="Calibri" w:hAnsi="Times New Roman" w:cs="Times New Roman"/>
          <w:b/>
          <w:sz w:val="12"/>
          <w:szCs w:val="12"/>
        </w:rPr>
        <w:t>Основные цели и задачи Программы</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Программа учитывает, прежде всего, реальные возможности системы местного самоуправления, финансовые и другие ресурсы, существующую структуру управления на территории сельского поселения Антоновка муниципального района Сергиевский Самарской области.</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lastRenderedPageBreak/>
        <w:t>По своей направленности Программа нацелена на формирование у всех социальных и возрастных групп осознанного, мотивированного отношения к улучшению и сохранению своего здоровья средствами и методами физической культуры и спорта. При этом основной акцент в Программе сделан на физкультурно-оздоровительную работу и развитие массового спорта.</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Целью Программы является создание условий для укрепления здоровья населения, развитие инфраструктуры спорта и приобщение различных слоев населения поселения к регулярным занятиям физической культурой и спортом.</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Основными задачами программы является:</w:t>
      </w:r>
    </w:p>
    <w:p w:rsidR="00763443" w:rsidRPr="00763443"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63443" w:rsidRPr="00763443">
        <w:rPr>
          <w:rFonts w:ascii="Times New Roman" w:eastAsia="Calibri" w:hAnsi="Times New Roman" w:cs="Times New Roman"/>
          <w:sz w:val="12"/>
          <w:szCs w:val="12"/>
        </w:rPr>
        <w:t>обеспечение слаженной, скоординированной работы органов местного самоуправления, общественных учреждений;</w:t>
      </w:r>
    </w:p>
    <w:p w:rsidR="00763443" w:rsidRPr="00763443"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63443" w:rsidRPr="00763443">
        <w:rPr>
          <w:rFonts w:ascii="Times New Roman" w:eastAsia="Calibri" w:hAnsi="Times New Roman" w:cs="Times New Roman"/>
          <w:sz w:val="12"/>
          <w:szCs w:val="12"/>
        </w:rPr>
        <w:t>повышение уровня здоровья населения, эффективное использование средств бюджета для снижения заболеваний и повышения работоспособности населения;</w:t>
      </w:r>
    </w:p>
    <w:p w:rsidR="00763443" w:rsidRPr="00763443"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63443" w:rsidRPr="00763443">
        <w:rPr>
          <w:rFonts w:ascii="Times New Roman" w:eastAsia="Calibri" w:hAnsi="Times New Roman" w:cs="Times New Roman"/>
          <w:sz w:val="12"/>
          <w:szCs w:val="12"/>
        </w:rPr>
        <w:t>создание условий для содержательного разумного досуга, отказа от вредных привычек, профилактики правонарушений;</w:t>
      </w:r>
    </w:p>
    <w:p w:rsidR="00763443" w:rsidRPr="00763443"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63443" w:rsidRPr="00763443">
        <w:rPr>
          <w:rFonts w:ascii="Times New Roman" w:eastAsia="Calibri" w:hAnsi="Times New Roman" w:cs="Times New Roman"/>
          <w:sz w:val="12"/>
          <w:szCs w:val="12"/>
        </w:rPr>
        <w:t>формирование команд поселения по игровым видам спорта;</w:t>
      </w:r>
    </w:p>
    <w:p w:rsidR="00763443" w:rsidRPr="00763443"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63443" w:rsidRPr="00763443">
        <w:rPr>
          <w:rFonts w:ascii="Times New Roman" w:eastAsia="Calibri" w:hAnsi="Times New Roman" w:cs="Times New Roman"/>
          <w:sz w:val="12"/>
          <w:szCs w:val="12"/>
        </w:rPr>
        <w:t>укрепление материально технической базы объектов физической культуры и спорта.</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63443">
        <w:rPr>
          <w:rFonts w:ascii="Times New Roman" w:eastAsia="Calibri" w:hAnsi="Times New Roman" w:cs="Times New Roman"/>
          <w:sz w:val="12"/>
          <w:szCs w:val="12"/>
        </w:rPr>
        <w:t>Сельское</w:t>
      </w:r>
      <w:proofErr w:type="gramEnd"/>
      <w:r w:rsidRPr="00763443">
        <w:rPr>
          <w:rFonts w:ascii="Times New Roman" w:eastAsia="Calibri" w:hAnsi="Times New Roman" w:cs="Times New Roman"/>
          <w:sz w:val="12"/>
          <w:szCs w:val="12"/>
        </w:rPr>
        <w:t xml:space="preserve"> поселения Антоновка муниципального района Сергиевский Самарской области для эффективного исполнения программных мероприятий выполняет следующие функции:</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 реализует муниципальную программу в сфере физической культуры и спорта, оздоровление детей и молодежи;</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 проводит и участвует в спортивных, физкультурно-оздоровительных, спортивно-массовых мероприятиях, чемпионатах, турнирах и первенствах сельского поселения Антоновка муниципального района Сергиевский Самарской области, а так же в мероприятиях проходящие на территории района</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b/>
          <w:sz w:val="12"/>
          <w:szCs w:val="12"/>
        </w:rPr>
      </w:pPr>
      <w:r w:rsidRPr="00763443">
        <w:rPr>
          <w:rFonts w:ascii="Times New Roman" w:eastAsia="Calibri" w:hAnsi="Times New Roman" w:cs="Times New Roman"/>
          <w:b/>
          <w:sz w:val="12"/>
          <w:szCs w:val="12"/>
        </w:rPr>
        <w:t>3. Индикаторы оценки результативности Программы.</w:t>
      </w:r>
    </w:p>
    <w:tbl>
      <w:tblPr>
        <w:tblStyle w:val="af1"/>
        <w:tblW w:w="5000" w:type="pct"/>
        <w:tblCellMar>
          <w:left w:w="0" w:type="dxa"/>
          <w:right w:w="0" w:type="dxa"/>
        </w:tblCellMar>
        <w:tblLook w:val="04A0" w:firstRow="1" w:lastRow="0" w:firstColumn="1" w:lastColumn="0" w:noHBand="0" w:noVBand="1"/>
      </w:tblPr>
      <w:tblGrid>
        <w:gridCol w:w="299"/>
        <w:gridCol w:w="2371"/>
        <w:gridCol w:w="647"/>
        <w:gridCol w:w="647"/>
        <w:gridCol w:w="755"/>
        <w:gridCol w:w="755"/>
        <w:gridCol w:w="647"/>
        <w:gridCol w:w="755"/>
        <w:gridCol w:w="647"/>
      </w:tblGrid>
      <w:tr w:rsidR="00763443" w:rsidRPr="00763443" w:rsidTr="00195795">
        <w:trPr>
          <w:trHeight w:val="20"/>
        </w:trPr>
        <w:tc>
          <w:tcPr>
            <w:tcW w:w="198"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w:t>
            </w:r>
          </w:p>
        </w:tc>
        <w:tc>
          <w:tcPr>
            <w:tcW w:w="1576"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Наименование индикатора</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Единица измерения</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2026г.</w:t>
            </w:r>
          </w:p>
        </w:tc>
        <w:tc>
          <w:tcPr>
            <w:tcW w:w="502"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2027г.</w:t>
            </w:r>
          </w:p>
        </w:tc>
        <w:tc>
          <w:tcPr>
            <w:tcW w:w="502"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2028г.</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2029г.</w:t>
            </w:r>
          </w:p>
        </w:tc>
        <w:tc>
          <w:tcPr>
            <w:tcW w:w="502"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2030 г.</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2031г.</w:t>
            </w:r>
          </w:p>
        </w:tc>
      </w:tr>
      <w:tr w:rsidR="00763443" w:rsidRPr="00763443" w:rsidTr="00195795">
        <w:trPr>
          <w:trHeight w:val="20"/>
        </w:trPr>
        <w:tc>
          <w:tcPr>
            <w:tcW w:w="198"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1</w:t>
            </w:r>
          </w:p>
        </w:tc>
        <w:tc>
          <w:tcPr>
            <w:tcW w:w="1576"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Численность лиц, систематически занимающихся физической культурой и спортом</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чел.</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50</w:t>
            </w:r>
          </w:p>
        </w:tc>
        <w:tc>
          <w:tcPr>
            <w:tcW w:w="502"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50</w:t>
            </w:r>
          </w:p>
        </w:tc>
        <w:tc>
          <w:tcPr>
            <w:tcW w:w="502"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50</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50</w:t>
            </w:r>
          </w:p>
        </w:tc>
        <w:tc>
          <w:tcPr>
            <w:tcW w:w="502"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50</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50</w:t>
            </w:r>
          </w:p>
        </w:tc>
      </w:tr>
      <w:tr w:rsidR="00763443" w:rsidRPr="00763443" w:rsidTr="00195795">
        <w:trPr>
          <w:trHeight w:val="20"/>
        </w:trPr>
        <w:tc>
          <w:tcPr>
            <w:tcW w:w="198"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2</w:t>
            </w:r>
          </w:p>
        </w:tc>
        <w:tc>
          <w:tcPr>
            <w:tcW w:w="1576"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Количество физкультурно-оздоровительных мероприятий (выездных мероприятий с участием команд сельского поселения)</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шт.</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w:t>
            </w:r>
          </w:p>
          <w:p w:rsidR="00763443" w:rsidRPr="00763443" w:rsidRDefault="00763443" w:rsidP="00195795">
            <w:pPr>
              <w:tabs>
                <w:tab w:val="left" w:pos="284"/>
                <w:tab w:val="left" w:pos="3828"/>
              </w:tabs>
              <w:rPr>
                <w:rFonts w:ascii="Times New Roman" w:eastAsia="Calibri" w:hAnsi="Times New Roman" w:cs="Times New Roman"/>
                <w:sz w:val="12"/>
                <w:szCs w:val="12"/>
              </w:rPr>
            </w:pPr>
          </w:p>
        </w:tc>
        <w:tc>
          <w:tcPr>
            <w:tcW w:w="502"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w:t>
            </w:r>
          </w:p>
          <w:p w:rsidR="00763443" w:rsidRPr="00763443" w:rsidRDefault="00763443" w:rsidP="00195795">
            <w:pPr>
              <w:tabs>
                <w:tab w:val="left" w:pos="284"/>
                <w:tab w:val="left" w:pos="3828"/>
              </w:tabs>
              <w:rPr>
                <w:rFonts w:ascii="Times New Roman" w:eastAsia="Calibri" w:hAnsi="Times New Roman" w:cs="Times New Roman"/>
                <w:sz w:val="12"/>
                <w:szCs w:val="12"/>
              </w:rPr>
            </w:pPr>
          </w:p>
        </w:tc>
        <w:tc>
          <w:tcPr>
            <w:tcW w:w="502"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w:t>
            </w:r>
          </w:p>
          <w:p w:rsidR="00763443" w:rsidRPr="00763443" w:rsidRDefault="00763443" w:rsidP="00195795">
            <w:pPr>
              <w:tabs>
                <w:tab w:val="left" w:pos="284"/>
                <w:tab w:val="left" w:pos="3828"/>
              </w:tabs>
              <w:rPr>
                <w:rFonts w:ascii="Times New Roman" w:eastAsia="Calibri" w:hAnsi="Times New Roman" w:cs="Times New Roman"/>
                <w:sz w:val="12"/>
                <w:szCs w:val="12"/>
              </w:rPr>
            </w:pP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w:t>
            </w:r>
          </w:p>
        </w:tc>
        <w:tc>
          <w:tcPr>
            <w:tcW w:w="502"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w:t>
            </w:r>
          </w:p>
        </w:tc>
      </w:tr>
      <w:tr w:rsidR="00763443" w:rsidRPr="00763443" w:rsidTr="00195795">
        <w:trPr>
          <w:trHeight w:val="20"/>
        </w:trPr>
        <w:tc>
          <w:tcPr>
            <w:tcW w:w="198"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3</w:t>
            </w:r>
          </w:p>
        </w:tc>
        <w:tc>
          <w:tcPr>
            <w:tcW w:w="1576"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Количество физкультурно-оздоровительных мероприятий (проводимых на территории села)</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шт.</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5</w:t>
            </w:r>
          </w:p>
        </w:tc>
        <w:tc>
          <w:tcPr>
            <w:tcW w:w="502"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5</w:t>
            </w:r>
          </w:p>
        </w:tc>
        <w:tc>
          <w:tcPr>
            <w:tcW w:w="502"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5</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5</w:t>
            </w:r>
          </w:p>
        </w:tc>
        <w:tc>
          <w:tcPr>
            <w:tcW w:w="502"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5</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5</w:t>
            </w:r>
          </w:p>
        </w:tc>
      </w:tr>
      <w:tr w:rsidR="00763443" w:rsidRPr="00763443" w:rsidTr="00195795">
        <w:trPr>
          <w:trHeight w:val="20"/>
        </w:trPr>
        <w:tc>
          <w:tcPr>
            <w:tcW w:w="198"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4</w:t>
            </w:r>
          </w:p>
        </w:tc>
        <w:tc>
          <w:tcPr>
            <w:tcW w:w="1576"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Доля учащихся (общеобразовательных учреждений), занимающихся физической культурой и спортом</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90</w:t>
            </w:r>
          </w:p>
        </w:tc>
        <w:tc>
          <w:tcPr>
            <w:tcW w:w="502"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90</w:t>
            </w:r>
          </w:p>
        </w:tc>
        <w:tc>
          <w:tcPr>
            <w:tcW w:w="502"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90</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90</w:t>
            </w:r>
          </w:p>
        </w:tc>
        <w:tc>
          <w:tcPr>
            <w:tcW w:w="502"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90</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90</w:t>
            </w:r>
          </w:p>
        </w:tc>
      </w:tr>
      <w:tr w:rsidR="00763443" w:rsidRPr="00763443" w:rsidTr="00195795">
        <w:trPr>
          <w:trHeight w:val="20"/>
        </w:trPr>
        <w:tc>
          <w:tcPr>
            <w:tcW w:w="198"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5</w:t>
            </w:r>
          </w:p>
        </w:tc>
        <w:tc>
          <w:tcPr>
            <w:tcW w:w="1576"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Численность лиц с ограниченными возможностями здоровья и инвалидов, систематически занимающихся физической культурой и спортом.</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чел.</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50</w:t>
            </w:r>
          </w:p>
        </w:tc>
        <w:tc>
          <w:tcPr>
            <w:tcW w:w="502"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50</w:t>
            </w:r>
          </w:p>
        </w:tc>
        <w:tc>
          <w:tcPr>
            <w:tcW w:w="502"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50</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50</w:t>
            </w:r>
          </w:p>
        </w:tc>
        <w:tc>
          <w:tcPr>
            <w:tcW w:w="502"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50</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50</w:t>
            </w:r>
          </w:p>
        </w:tc>
      </w:tr>
      <w:tr w:rsidR="00763443" w:rsidRPr="00763443" w:rsidTr="00195795">
        <w:trPr>
          <w:trHeight w:val="20"/>
        </w:trPr>
        <w:tc>
          <w:tcPr>
            <w:tcW w:w="198"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6</w:t>
            </w:r>
          </w:p>
        </w:tc>
        <w:tc>
          <w:tcPr>
            <w:tcW w:w="1576"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Количество спортивных сооружений на территории поселения</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шт.</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4</w:t>
            </w:r>
          </w:p>
        </w:tc>
        <w:tc>
          <w:tcPr>
            <w:tcW w:w="502"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4</w:t>
            </w:r>
          </w:p>
        </w:tc>
        <w:tc>
          <w:tcPr>
            <w:tcW w:w="502"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4</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4</w:t>
            </w:r>
          </w:p>
        </w:tc>
        <w:tc>
          <w:tcPr>
            <w:tcW w:w="502"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4</w:t>
            </w:r>
          </w:p>
        </w:tc>
        <w:tc>
          <w:tcPr>
            <w:tcW w:w="430" w:type="pct"/>
          </w:tcPr>
          <w:p w:rsidR="00763443" w:rsidRPr="00763443" w:rsidRDefault="00763443" w:rsidP="00195795">
            <w:pPr>
              <w:tabs>
                <w:tab w:val="left" w:pos="284"/>
                <w:tab w:val="left" w:pos="3828"/>
              </w:tabs>
              <w:rPr>
                <w:rFonts w:ascii="Times New Roman" w:eastAsia="Calibri" w:hAnsi="Times New Roman" w:cs="Times New Roman"/>
                <w:sz w:val="12"/>
                <w:szCs w:val="12"/>
              </w:rPr>
            </w:pPr>
            <w:r w:rsidRPr="00763443">
              <w:rPr>
                <w:rFonts w:ascii="Times New Roman" w:eastAsia="Calibri" w:hAnsi="Times New Roman" w:cs="Times New Roman"/>
                <w:sz w:val="12"/>
                <w:szCs w:val="12"/>
              </w:rPr>
              <w:t>4</w:t>
            </w:r>
          </w:p>
        </w:tc>
      </w:tr>
    </w:tbl>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b/>
          <w:sz w:val="12"/>
          <w:szCs w:val="12"/>
        </w:rPr>
      </w:pPr>
      <w:r w:rsidRPr="00763443">
        <w:rPr>
          <w:rFonts w:ascii="Times New Roman" w:eastAsia="Calibri" w:hAnsi="Times New Roman" w:cs="Times New Roman"/>
          <w:b/>
          <w:sz w:val="12"/>
          <w:szCs w:val="12"/>
        </w:rPr>
        <w:t>4.Сроки и этапы реализации Программы.</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Реализация программы рассчитана на 2026-2031гг. и включает в себя:</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 инвентаризацию спортивных объектов сельского поселения;</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 начало разработки соответствующих современным требованиям методик занятий физической культурой и спортом среди молодёжи;</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 организацию пропаганды физической культуры и спорта через информирование обучающихся общеобразовательных учреждений об имеющихся спортивных секциях;</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 формирование информационной системы и базы данных  физической культуры и спорта;</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-привлечение населения к участию в массовых спортивных мероприятиях;</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-осуществление мероприятий по организации  пропаганды физической культуры и спорта.</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b/>
          <w:sz w:val="12"/>
          <w:szCs w:val="12"/>
        </w:rPr>
      </w:pPr>
      <w:r w:rsidRPr="00763443">
        <w:rPr>
          <w:rFonts w:ascii="Times New Roman" w:eastAsia="Calibri" w:hAnsi="Times New Roman" w:cs="Times New Roman"/>
          <w:b/>
          <w:sz w:val="12"/>
          <w:szCs w:val="12"/>
        </w:rPr>
        <w:t>5.Перечень программных мероприятий</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b/>
          <w:sz w:val="12"/>
          <w:szCs w:val="12"/>
        </w:rPr>
      </w:pPr>
      <w:r w:rsidRPr="00763443">
        <w:rPr>
          <w:rFonts w:ascii="Times New Roman" w:eastAsia="Calibri" w:hAnsi="Times New Roman" w:cs="Times New Roman"/>
          <w:sz w:val="12"/>
          <w:szCs w:val="12"/>
        </w:rPr>
        <w:t>Для реализации Программы необходимо проведение мероприятий, указанных в таблице 1:</w:t>
      </w:r>
    </w:p>
    <w:p w:rsidR="00763443" w:rsidRPr="00763443" w:rsidRDefault="00763443" w:rsidP="00195795">
      <w:pPr>
        <w:tabs>
          <w:tab w:val="left" w:pos="284"/>
          <w:tab w:val="left" w:pos="3828"/>
        </w:tabs>
        <w:spacing w:after="0" w:line="240" w:lineRule="auto"/>
        <w:jc w:val="right"/>
        <w:rPr>
          <w:rFonts w:ascii="Times New Roman" w:eastAsia="Calibri" w:hAnsi="Times New Roman" w:cs="Times New Roman"/>
          <w:sz w:val="12"/>
          <w:szCs w:val="12"/>
        </w:rPr>
      </w:pPr>
      <w:r w:rsidRPr="00763443">
        <w:rPr>
          <w:rFonts w:ascii="Times New Roman" w:eastAsia="Calibri" w:hAnsi="Times New Roman" w:cs="Times New Roman"/>
          <w:sz w:val="12"/>
          <w:szCs w:val="12"/>
        </w:rPr>
        <w:t xml:space="preserve">Таблица 1 </w:t>
      </w:r>
    </w:p>
    <w:tbl>
      <w:tblPr>
        <w:tblW w:w="5000" w:type="pct"/>
        <w:tblLayout w:type="fixed"/>
        <w:tblCellMar>
          <w:left w:w="0" w:type="dxa"/>
          <w:right w:w="0" w:type="dxa"/>
        </w:tblCellMar>
        <w:tblLook w:val="0000" w:firstRow="0" w:lastRow="0" w:firstColumn="0" w:lastColumn="0" w:noHBand="0" w:noVBand="0"/>
      </w:tblPr>
      <w:tblGrid>
        <w:gridCol w:w="172"/>
        <w:gridCol w:w="2668"/>
        <w:gridCol w:w="569"/>
        <w:gridCol w:w="569"/>
        <w:gridCol w:w="567"/>
        <w:gridCol w:w="426"/>
        <w:gridCol w:w="478"/>
        <w:gridCol w:w="372"/>
        <w:gridCol w:w="1702"/>
      </w:tblGrid>
      <w:tr w:rsidR="00763443" w:rsidRPr="00763443" w:rsidTr="00195795">
        <w:trPr>
          <w:trHeight w:val="20"/>
        </w:trPr>
        <w:tc>
          <w:tcPr>
            <w:tcW w:w="115" w:type="pct"/>
            <w:vMerge w:val="restart"/>
            <w:tcBorders>
              <w:top w:val="single" w:sz="4" w:space="0" w:color="000000"/>
              <w:left w:val="single" w:sz="4" w:space="0" w:color="000000"/>
              <w:bottom w:val="single" w:sz="4" w:space="0" w:color="000000"/>
            </w:tcBorders>
            <w:shd w:val="clear" w:color="auto" w:fill="auto"/>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 xml:space="preserve">№ </w:t>
            </w:r>
            <w:proofErr w:type="gramStart"/>
            <w:r w:rsidRPr="00763443">
              <w:rPr>
                <w:rFonts w:ascii="Times New Roman" w:eastAsia="Calibri" w:hAnsi="Times New Roman" w:cs="Times New Roman"/>
                <w:sz w:val="12"/>
                <w:szCs w:val="12"/>
              </w:rPr>
              <w:t>п</w:t>
            </w:r>
            <w:proofErr w:type="gramEnd"/>
            <w:r w:rsidRPr="00763443">
              <w:rPr>
                <w:rFonts w:ascii="Times New Roman" w:eastAsia="Calibri" w:hAnsi="Times New Roman" w:cs="Times New Roman"/>
                <w:sz w:val="12"/>
                <w:szCs w:val="12"/>
              </w:rPr>
              <w:t>/п</w:t>
            </w:r>
          </w:p>
        </w:tc>
        <w:tc>
          <w:tcPr>
            <w:tcW w:w="1773" w:type="pct"/>
            <w:vMerge w:val="restart"/>
            <w:tcBorders>
              <w:top w:val="single" w:sz="4" w:space="0" w:color="000000"/>
              <w:left w:val="single" w:sz="4" w:space="0" w:color="000000"/>
              <w:bottom w:val="single" w:sz="4" w:space="0" w:color="000000"/>
            </w:tcBorders>
            <w:shd w:val="clear" w:color="auto" w:fill="auto"/>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Наименование мероприятия</w:t>
            </w:r>
          </w:p>
        </w:tc>
        <w:tc>
          <w:tcPr>
            <w:tcW w:w="1981" w:type="pct"/>
            <w:gridSpan w:val="6"/>
            <w:tcBorders>
              <w:top w:val="single" w:sz="4" w:space="0" w:color="000000"/>
              <w:left w:val="single" w:sz="4" w:space="0" w:color="000000"/>
              <w:bottom w:val="single" w:sz="4" w:space="0" w:color="000000"/>
            </w:tcBorders>
            <w:shd w:val="clear" w:color="auto" w:fill="auto"/>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Планируемый объем финансирования, тыс. рублей, по годам:</w:t>
            </w:r>
          </w:p>
        </w:tc>
        <w:tc>
          <w:tcPr>
            <w:tcW w:w="1132" w:type="pct"/>
            <w:tcBorders>
              <w:top w:val="single" w:sz="4" w:space="0" w:color="000000"/>
              <w:left w:val="single" w:sz="4" w:space="0" w:color="000000"/>
              <w:bottom w:val="single" w:sz="4" w:space="0" w:color="000000"/>
              <w:right w:val="single" w:sz="4" w:space="0" w:color="000000"/>
            </w:tcBorders>
            <w:shd w:val="clear" w:color="auto" w:fill="auto"/>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Исполнитель мероприятия</w:t>
            </w:r>
          </w:p>
        </w:tc>
      </w:tr>
      <w:tr w:rsidR="00195795" w:rsidRPr="00763443" w:rsidTr="00195795">
        <w:trPr>
          <w:trHeight w:val="20"/>
        </w:trPr>
        <w:tc>
          <w:tcPr>
            <w:tcW w:w="115" w:type="pct"/>
            <w:vMerge/>
            <w:tcBorders>
              <w:top w:val="single" w:sz="4" w:space="0" w:color="000000"/>
              <w:left w:val="single" w:sz="4" w:space="0" w:color="000000"/>
              <w:bottom w:val="single" w:sz="4" w:space="0" w:color="000000"/>
            </w:tcBorders>
            <w:shd w:val="clear" w:color="auto" w:fill="auto"/>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p>
        </w:tc>
        <w:tc>
          <w:tcPr>
            <w:tcW w:w="1773" w:type="pct"/>
            <w:vMerge/>
            <w:tcBorders>
              <w:top w:val="single" w:sz="4" w:space="0" w:color="000000"/>
              <w:left w:val="single" w:sz="4" w:space="0" w:color="000000"/>
              <w:bottom w:val="single" w:sz="4" w:space="0" w:color="000000"/>
            </w:tcBorders>
            <w:shd w:val="clear" w:color="auto" w:fill="auto"/>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p>
        </w:tc>
        <w:tc>
          <w:tcPr>
            <w:tcW w:w="378" w:type="pct"/>
            <w:tcBorders>
              <w:top w:val="single" w:sz="4" w:space="0" w:color="000000"/>
              <w:left w:val="single" w:sz="4" w:space="0" w:color="000000"/>
              <w:bottom w:val="single" w:sz="4" w:space="0" w:color="000000"/>
            </w:tcBorders>
            <w:shd w:val="clear" w:color="auto" w:fill="auto"/>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2026</w:t>
            </w:r>
          </w:p>
        </w:tc>
        <w:tc>
          <w:tcPr>
            <w:tcW w:w="378" w:type="pct"/>
            <w:tcBorders>
              <w:top w:val="single" w:sz="4" w:space="0" w:color="000000"/>
              <w:left w:val="single" w:sz="4" w:space="0" w:color="000000"/>
              <w:bottom w:val="single" w:sz="4" w:space="0" w:color="000000"/>
            </w:tcBorders>
            <w:shd w:val="clear" w:color="auto" w:fill="auto"/>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2027</w:t>
            </w:r>
          </w:p>
        </w:tc>
        <w:tc>
          <w:tcPr>
            <w:tcW w:w="377" w:type="pct"/>
            <w:tcBorders>
              <w:top w:val="single" w:sz="4" w:space="0" w:color="000000"/>
              <w:left w:val="single" w:sz="4" w:space="0" w:color="000000"/>
              <w:bottom w:val="single" w:sz="4" w:space="0" w:color="000000"/>
            </w:tcBorders>
            <w:shd w:val="clear" w:color="auto" w:fill="auto"/>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2028</w:t>
            </w:r>
          </w:p>
        </w:tc>
        <w:tc>
          <w:tcPr>
            <w:tcW w:w="283" w:type="pct"/>
            <w:tcBorders>
              <w:top w:val="single" w:sz="4" w:space="0" w:color="000000"/>
              <w:left w:val="single" w:sz="4" w:space="0" w:color="000000"/>
              <w:bottom w:val="single" w:sz="4" w:space="0" w:color="000000"/>
            </w:tcBorders>
          </w:tcPr>
          <w:p w:rsidR="00763443" w:rsidRPr="00763443" w:rsidRDefault="00763443" w:rsidP="00195795">
            <w:pPr>
              <w:tabs>
                <w:tab w:val="left" w:pos="284"/>
                <w:tab w:val="left" w:pos="3828"/>
              </w:tabs>
              <w:spacing w:after="0" w:line="240" w:lineRule="auto"/>
              <w:rPr>
                <w:rFonts w:ascii="Times New Roman" w:eastAsia="Calibri" w:hAnsi="Times New Roman" w:cs="Times New Roman"/>
                <w:b/>
                <w:sz w:val="12"/>
                <w:szCs w:val="12"/>
              </w:rPr>
            </w:pPr>
            <w:r w:rsidRPr="00763443">
              <w:rPr>
                <w:rFonts w:ascii="Times New Roman" w:eastAsia="Calibri" w:hAnsi="Times New Roman" w:cs="Times New Roman"/>
                <w:sz w:val="12"/>
                <w:szCs w:val="12"/>
              </w:rPr>
              <w:t>2029</w:t>
            </w:r>
          </w:p>
        </w:tc>
        <w:tc>
          <w:tcPr>
            <w:tcW w:w="318" w:type="pct"/>
            <w:tcBorders>
              <w:top w:val="single" w:sz="4" w:space="0" w:color="000000"/>
              <w:left w:val="single" w:sz="4" w:space="0" w:color="000000"/>
              <w:bottom w:val="single" w:sz="4" w:space="0" w:color="000000"/>
            </w:tcBorders>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2030</w:t>
            </w:r>
          </w:p>
        </w:tc>
        <w:tc>
          <w:tcPr>
            <w:tcW w:w="247" w:type="pct"/>
            <w:tcBorders>
              <w:top w:val="single" w:sz="4" w:space="0" w:color="000000"/>
              <w:left w:val="single" w:sz="4" w:space="0" w:color="000000"/>
              <w:bottom w:val="single" w:sz="4" w:space="0" w:color="000000"/>
            </w:tcBorders>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2031</w:t>
            </w:r>
          </w:p>
        </w:tc>
        <w:tc>
          <w:tcPr>
            <w:tcW w:w="1132" w:type="pct"/>
            <w:tcBorders>
              <w:top w:val="single" w:sz="4" w:space="0" w:color="000000"/>
              <w:left w:val="single" w:sz="4" w:space="0" w:color="000000"/>
              <w:bottom w:val="single" w:sz="4" w:space="0" w:color="000000"/>
              <w:right w:val="single" w:sz="4" w:space="0" w:color="000000"/>
            </w:tcBorders>
            <w:shd w:val="clear" w:color="auto" w:fill="auto"/>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p>
        </w:tc>
      </w:tr>
      <w:tr w:rsidR="00195795" w:rsidRPr="00763443" w:rsidTr="00195795">
        <w:trPr>
          <w:trHeight w:val="20"/>
        </w:trPr>
        <w:tc>
          <w:tcPr>
            <w:tcW w:w="115" w:type="pct"/>
            <w:tcBorders>
              <w:top w:val="single" w:sz="4" w:space="0" w:color="000000"/>
              <w:left w:val="single" w:sz="4" w:space="0" w:color="000000"/>
              <w:bottom w:val="single" w:sz="4" w:space="0" w:color="000000"/>
            </w:tcBorders>
            <w:shd w:val="clear" w:color="auto" w:fill="auto"/>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1</w:t>
            </w:r>
          </w:p>
        </w:tc>
        <w:tc>
          <w:tcPr>
            <w:tcW w:w="1773" w:type="pct"/>
            <w:tcBorders>
              <w:top w:val="single" w:sz="4" w:space="0" w:color="000000"/>
              <w:left w:val="single" w:sz="4" w:space="0" w:color="000000"/>
              <w:bottom w:val="single" w:sz="4" w:space="0" w:color="000000"/>
            </w:tcBorders>
            <w:shd w:val="clear" w:color="auto" w:fill="auto"/>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378" w:type="pct"/>
            <w:tcBorders>
              <w:top w:val="single" w:sz="4" w:space="0" w:color="000000"/>
              <w:left w:val="single" w:sz="4" w:space="0" w:color="000000"/>
              <w:bottom w:val="single" w:sz="4" w:space="0" w:color="000000"/>
            </w:tcBorders>
            <w:shd w:val="clear" w:color="auto" w:fill="auto"/>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tcBorders>
            <w:shd w:val="clear" w:color="auto" w:fill="auto"/>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83" w:type="pct"/>
            <w:tcBorders>
              <w:top w:val="single" w:sz="4" w:space="0" w:color="000000"/>
              <w:left w:val="single" w:sz="4" w:space="0" w:color="000000"/>
              <w:bottom w:val="single" w:sz="4" w:space="0" w:color="000000"/>
            </w:tcBorders>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318" w:type="pct"/>
            <w:tcBorders>
              <w:top w:val="single" w:sz="4" w:space="0" w:color="000000"/>
              <w:left w:val="single" w:sz="4" w:space="0" w:color="000000"/>
              <w:bottom w:val="single" w:sz="4" w:space="0" w:color="000000"/>
            </w:tcBorders>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47" w:type="pct"/>
            <w:tcBorders>
              <w:top w:val="single" w:sz="4" w:space="0" w:color="000000"/>
              <w:left w:val="single" w:sz="4" w:space="0" w:color="000000"/>
              <w:bottom w:val="single" w:sz="4" w:space="0" w:color="000000"/>
            </w:tcBorders>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1132" w:type="pct"/>
            <w:tcBorders>
              <w:top w:val="single" w:sz="4" w:space="0" w:color="000000"/>
              <w:left w:val="single" w:sz="4" w:space="0" w:color="000000"/>
              <w:bottom w:val="single" w:sz="4" w:space="0" w:color="000000"/>
              <w:right w:val="single" w:sz="4" w:space="0" w:color="000000"/>
            </w:tcBorders>
            <w:shd w:val="clear" w:color="auto" w:fill="auto"/>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Администрация сельского поселения Антоновка м. р. Сергиевский Самарской области</w:t>
            </w:r>
          </w:p>
        </w:tc>
      </w:tr>
      <w:tr w:rsidR="00195795" w:rsidRPr="00763443" w:rsidTr="00195795">
        <w:trPr>
          <w:trHeight w:val="20"/>
        </w:trPr>
        <w:tc>
          <w:tcPr>
            <w:tcW w:w="115" w:type="pct"/>
            <w:tcBorders>
              <w:top w:val="single" w:sz="4" w:space="0" w:color="000000"/>
              <w:left w:val="single" w:sz="4" w:space="0" w:color="000000"/>
              <w:bottom w:val="single" w:sz="4" w:space="0" w:color="000000"/>
            </w:tcBorders>
            <w:shd w:val="clear" w:color="auto" w:fill="auto"/>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p>
        </w:tc>
        <w:tc>
          <w:tcPr>
            <w:tcW w:w="1773" w:type="pct"/>
            <w:tcBorders>
              <w:top w:val="single" w:sz="4" w:space="0" w:color="000000"/>
              <w:left w:val="single" w:sz="4" w:space="0" w:color="000000"/>
              <w:bottom w:val="single" w:sz="4" w:space="0" w:color="000000"/>
            </w:tcBorders>
            <w:shd w:val="clear" w:color="auto" w:fill="auto"/>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Всего:</w:t>
            </w:r>
          </w:p>
        </w:tc>
        <w:tc>
          <w:tcPr>
            <w:tcW w:w="378" w:type="pct"/>
            <w:tcBorders>
              <w:top w:val="single" w:sz="4" w:space="0" w:color="000000"/>
              <w:left w:val="single" w:sz="4" w:space="0" w:color="000000"/>
              <w:bottom w:val="single" w:sz="4" w:space="0" w:color="000000"/>
            </w:tcBorders>
            <w:shd w:val="clear" w:color="auto" w:fill="auto"/>
          </w:tcPr>
          <w:p w:rsidR="00763443" w:rsidRPr="00763443" w:rsidRDefault="00763443" w:rsidP="00195795">
            <w:pPr>
              <w:tabs>
                <w:tab w:val="left" w:pos="284"/>
                <w:tab w:val="left" w:pos="3828"/>
              </w:tabs>
              <w:spacing w:after="0" w:line="240" w:lineRule="auto"/>
              <w:rPr>
                <w:rFonts w:ascii="Times New Roman" w:eastAsia="Calibri" w:hAnsi="Times New Roman" w:cs="Times New Roman"/>
                <w:b/>
                <w:sz w:val="12"/>
                <w:szCs w:val="12"/>
              </w:rPr>
            </w:pPr>
            <w:r w:rsidRPr="00763443">
              <w:rPr>
                <w:rFonts w:ascii="Times New Roman" w:eastAsia="Calibri" w:hAnsi="Times New Roman" w:cs="Times New Roman"/>
                <w:b/>
                <w:sz w:val="12"/>
                <w:szCs w:val="12"/>
              </w:rPr>
              <w:t>0,00</w:t>
            </w:r>
          </w:p>
        </w:tc>
        <w:tc>
          <w:tcPr>
            <w:tcW w:w="378" w:type="pct"/>
            <w:tcBorders>
              <w:top w:val="single" w:sz="4" w:space="0" w:color="000000"/>
              <w:left w:val="single" w:sz="4" w:space="0" w:color="000000"/>
              <w:bottom w:val="single" w:sz="4" w:space="0" w:color="000000"/>
            </w:tcBorders>
            <w:shd w:val="clear" w:color="auto" w:fill="auto"/>
          </w:tcPr>
          <w:p w:rsidR="00763443" w:rsidRPr="00763443" w:rsidRDefault="00763443" w:rsidP="00195795">
            <w:pPr>
              <w:tabs>
                <w:tab w:val="left" w:pos="284"/>
                <w:tab w:val="left" w:pos="3828"/>
              </w:tabs>
              <w:spacing w:after="0" w:line="240" w:lineRule="auto"/>
              <w:rPr>
                <w:rFonts w:ascii="Times New Roman" w:eastAsia="Calibri" w:hAnsi="Times New Roman" w:cs="Times New Roman"/>
                <w:b/>
                <w:sz w:val="12"/>
                <w:szCs w:val="12"/>
              </w:rPr>
            </w:pPr>
            <w:r w:rsidRPr="00763443">
              <w:rPr>
                <w:rFonts w:ascii="Times New Roman" w:eastAsia="Calibri" w:hAnsi="Times New Roman" w:cs="Times New Roman"/>
                <w:b/>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763443" w:rsidRPr="00763443" w:rsidRDefault="00763443" w:rsidP="00195795">
            <w:pPr>
              <w:tabs>
                <w:tab w:val="left" w:pos="284"/>
                <w:tab w:val="left" w:pos="3828"/>
              </w:tabs>
              <w:spacing w:after="0" w:line="240" w:lineRule="auto"/>
              <w:rPr>
                <w:rFonts w:ascii="Times New Roman" w:eastAsia="Calibri" w:hAnsi="Times New Roman" w:cs="Times New Roman"/>
                <w:b/>
                <w:sz w:val="12"/>
                <w:szCs w:val="12"/>
              </w:rPr>
            </w:pPr>
            <w:r w:rsidRPr="00763443">
              <w:rPr>
                <w:rFonts w:ascii="Times New Roman" w:eastAsia="Calibri" w:hAnsi="Times New Roman" w:cs="Times New Roman"/>
                <w:b/>
                <w:sz w:val="12"/>
                <w:szCs w:val="12"/>
              </w:rPr>
              <w:t>0,00</w:t>
            </w:r>
          </w:p>
        </w:tc>
        <w:tc>
          <w:tcPr>
            <w:tcW w:w="283" w:type="pct"/>
            <w:tcBorders>
              <w:top w:val="single" w:sz="4" w:space="0" w:color="000000"/>
              <w:left w:val="single" w:sz="4" w:space="0" w:color="000000"/>
              <w:bottom w:val="single" w:sz="4" w:space="0" w:color="000000"/>
            </w:tcBorders>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318" w:type="pct"/>
            <w:tcBorders>
              <w:top w:val="single" w:sz="4" w:space="0" w:color="000000"/>
              <w:left w:val="single" w:sz="4" w:space="0" w:color="000000"/>
              <w:bottom w:val="single" w:sz="4" w:space="0" w:color="000000"/>
            </w:tcBorders>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247" w:type="pct"/>
            <w:tcBorders>
              <w:top w:val="single" w:sz="4" w:space="0" w:color="000000"/>
              <w:left w:val="single" w:sz="4" w:space="0" w:color="000000"/>
              <w:bottom w:val="single" w:sz="4" w:space="0" w:color="000000"/>
            </w:tcBorders>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r w:rsidRPr="00763443">
              <w:rPr>
                <w:rFonts w:ascii="Times New Roman" w:eastAsia="Calibri" w:hAnsi="Times New Roman" w:cs="Times New Roman"/>
                <w:sz w:val="12"/>
                <w:szCs w:val="12"/>
              </w:rPr>
              <w:t>0,00</w:t>
            </w:r>
          </w:p>
        </w:tc>
        <w:tc>
          <w:tcPr>
            <w:tcW w:w="1132" w:type="pct"/>
            <w:tcBorders>
              <w:top w:val="single" w:sz="4" w:space="0" w:color="000000"/>
              <w:left w:val="single" w:sz="4" w:space="0" w:color="000000"/>
              <w:bottom w:val="single" w:sz="4" w:space="0" w:color="000000"/>
              <w:right w:val="single" w:sz="4" w:space="0" w:color="000000"/>
            </w:tcBorders>
            <w:shd w:val="clear" w:color="auto" w:fill="auto"/>
          </w:tcPr>
          <w:p w:rsidR="00763443" w:rsidRPr="00763443" w:rsidRDefault="00763443" w:rsidP="00195795">
            <w:pPr>
              <w:tabs>
                <w:tab w:val="left" w:pos="284"/>
                <w:tab w:val="left" w:pos="3828"/>
              </w:tabs>
              <w:spacing w:after="0" w:line="240" w:lineRule="auto"/>
              <w:rPr>
                <w:rFonts w:ascii="Times New Roman" w:eastAsia="Calibri" w:hAnsi="Times New Roman" w:cs="Times New Roman"/>
                <w:sz w:val="12"/>
                <w:szCs w:val="12"/>
              </w:rPr>
            </w:pPr>
          </w:p>
        </w:tc>
      </w:tr>
    </w:tbl>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b/>
          <w:sz w:val="12"/>
          <w:szCs w:val="12"/>
        </w:rPr>
      </w:pPr>
      <w:r w:rsidRPr="00763443">
        <w:rPr>
          <w:rFonts w:ascii="Times New Roman" w:eastAsia="Calibri" w:hAnsi="Times New Roman" w:cs="Times New Roman"/>
          <w:b/>
          <w:sz w:val="12"/>
          <w:szCs w:val="12"/>
        </w:rPr>
        <w:t>6. Финансовое обеспечение Программы.</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Финансовое обеспечение реализации мероприятий Программы  основывается на принципах и нормах действующего законодательства.</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Объем и источники финансирования мероприятий Программы:</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Средства местного бюджета – 0,00</w:t>
      </w:r>
      <w:r w:rsidRPr="00763443">
        <w:rPr>
          <w:rFonts w:ascii="Times New Roman" w:eastAsia="Calibri" w:hAnsi="Times New Roman" w:cs="Times New Roman"/>
          <w:b/>
          <w:sz w:val="12"/>
          <w:szCs w:val="12"/>
        </w:rPr>
        <w:t xml:space="preserve"> </w:t>
      </w:r>
      <w:r w:rsidRPr="00763443">
        <w:rPr>
          <w:rFonts w:ascii="Times New Roman" w:eastAsia="Calibri" w:hAnsi="Times New Roman" w:cs="Times New Roman"/>
          <w:sz w:val="12"/>
          <w:szCs w:val="12"/>
        </w:rPr>
        <w:t>тыс. рублей, в том числе:</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2026 год – 0,00 тыс. рублей,</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2027 год – 0,00 тыс. рублей (прогноз),</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2028 год – 0,00 тыс. рублей (прогноз),</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2029 год – 0,00 тыс. рублей (прогноз),</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2030 год – 0,00 тыс. рублей (прогноз),</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2031 год – 0,00 тыс. рублей (прогноз).</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b/>
          <w:sz w:val="12"/>
          <w:szCs w:val="12"/>
        </w:rPr>
        <w:t>7. Механизм  реализации  Программы и контроль</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Программа реализуется путём проведения мероприятий в соответствии с основными направлениями.</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763443">
        <w:rPr>
          <w:rFonts w:ascii="Times New Roman" w:eastAsia="Calibri" w:hAnsi="Times New Roman" w:cs="Times New Roman"/>
          <w:sz w:val="12"/>
          <w:szCs w:val="12"/>
        </w:rPr>
        <w:t>Заказчик, или уполномоченное заказчиком лицо, координирует взаимодействие исполнителей, ежегодно уточняет показатели и механизм реализации Программы, определяет первоочерёдность выполнения мероприятий с учётом приоритетности направлений и наличия средств на развитие физической культуры и спорта, готовит предложения по корректировке, приостановлению действия или отмене нормативных правовых актов, в соответствии с которыми реализуется программа.</w:t>
      </w:r>
    </w:p>
    <w:p w:rsidR="00763443" w:rsidRPr="00763443" w:rsidRDefault="00763443" w:rsidP="0019579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63443">
        <w:rPr>
          <w:rFonts w:ascii="Times New Roman" w:eastAsia="Calibri" w:hAnsi="Times New Roman" w:cs="Times New Roman"/>
          <w:sz w:val="12"/>
          <w:szCs w:val="12"/>
        </w:rPr>
        <w:lastRenderedPageBreak/>
        <w:t>Контроль за</w:t>
      </w:r>
      <w:proofErr w:type="gramEnd"/>
      <w:r w:rsidRPr="00763443">
        <w:rPr>
          <w:rFonts w:ascii="Times New Roman" w:eastAsia="Calibri" w:hAnsi="Times New Roman" w:cs="Times New Roman"/>
          <w:sz w:val="12"/>
          <w:szCs w:val="12"/>
        </w:rPr>
        <w:t xml:space="preserve"> реализацией мероприятий и целевым использованием бюджетных средств осуществляет Администрация сельского поселения Антоновка  муниципального района Сергиевский Самарской области и  Контрольно-ревизионное управление муниципального района Сергиевский Самарской области.</w:t>
      </w:r>
    </w:p>
    <w:p w:rsidR="00195795" w:rsidRPr="00763443"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195795" w:rsidRPr="00763443"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195795" w:rsidRPr="00763443"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195795" w:rsidRPr="00763443"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195795" w:rsidRPr="00195795"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195795">
        <w:rPr>
          <w:rFonts w:ascii="Times New Roman" w:eastAsia="Calibri" w:hAnsi="Times New Roman" w:cs="Times New Roman"/>
          <w:b/>
          <w:sz w:val="12"/>
          <w:szCs w:val="12"/>
        </w:rPr>
        <w:t>ПОСТАНОВЛЕНИЕ</w:t>
      </w:r>
    </w:p>
    <w:p w:rsidR="00195795" w:rsidRPr="00195795"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195795">
        <w:rPr>
          <w:rFonts w:ascii="Times New Roman" w:eastAsia="Calibri" w:hAnsi="Times New Roman" w:cs="Times New Roman"/>
          <w:b/>
          <w:sz w:val="12"/>
          <w:szCs w:val="12"/>
        </w:rPr>
        <w:t>от 15 июля 2025г. № 27</w:t>
      </w:r>
    </w:p>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p>
    <w:p w:rsidR="00195795" w:rsidRDefault="00195795" w:rsidP="00195795">
      <w:pPr>
        <w:tabs>
          <w:tab w:val="left" w:pos="284"/>
          <w:tab w:val="left" w:pos="3828"/>
        </w:tabs>
        <w:spacing w:after="0" w:line="240" w:lineRule="auto"/>
        <w:jc w:val="center"/>
        <w:rPr>
          <w:rFonts w:ascii="Times New Roman" w:eastAsia="Calibri" w:hAnsi="Times New Roman" w:cs="Times New Roman"/>
          <w:b/>
          <w:bCs/>
          <w:sz w:val="12"/>
          <w:szCs w:val="12"/>
        </w:rPr>
      </w:pPr>
      <w:r w:rsidRPr="00195795">
        <w:rPr>
          <w:rFonts w:ascii="Times New Roman" w:eastAsia="Calibri" w:hAnsi="Times New Roman" w:cs="Times New Roman"/>
          <w:b/>
          <w:bCs/>
          <w:sz w:val="12"/>
          <w:szCs w:val="12"/>
        </w:rPr>
        <w:t xml:space="preserve">О ВНЕСЕНИИ ИЗМЕНЕНИЙ В ПРИЛОЖЕНИЕ К ПОСТАНОВЛЕНИЮ </w:t>
      </w:r>
    </w:p>
    <w:p w:rsidR="00195795" w:rsidRDefault="00195795" w:rsidP="00195795">
      <w:pPr>
        <w:tabs>
          <w:tab w:val="left" w:pos="284"/>
          <w:tab w:val="left" w:pos="3828"/>
        </w:tabs>
        <w:spacing w:after="0" w:line="240" w:lineRule="auto"/>
        <w:jc w:val="center"/>
        <w:rPr>
          <w:rFonts w:ascii="Times New Roman" w:eastAsia="Calibri" w:hAnsi="Times New Roman" w:cs="Times New Roman"/>
          <w:b/>
          <w:bCs/>
          <w:sz w:val="12"/>
          <w:szCs w:val="12"/>
        </w:rPr>
      </w:pPr>
      <w:r w:rsidRPr="00195795">
        <w:rPr>
          <w:rFonts w:ascii="Times New Roman" w:eastAsia="Calibri" w:hAnsi="Times New Roman" w:cs="Times New Roman"/>
          <w:b/>
          <w:bCs/>
          <w:sz w:val="12"/>
          <w:szCs w:val="12"/>
        </w:rPr>
        <w:t xml:space="preserve">АДМИНИСТРАЦИИ СЕЛЬСКОГО ПОСЕЛЕНИЯ ВЕРХНЯЯ ОРЛЯНКА МУНИЦИПАЛЬНОГО РАЙОНА СЕРГИЕВСКИЙ САМАРСКОЙ ОБЛАСТИ № 55 ОТ 28.12.2024Г. «ОБ УТВЕРЖДЕНИИ МУНИЦИПАЛЬНОЙ ПРОГРАММЫ </w:t>
      </w:r>
    </w:p>
    <w:p w:rsidR="00195795" w:rsidRDefault="00195795" w:rsidP="00195795">
      <w:pPr>
        <w:tabs>
          <w:tab w:val="left" w:pos="284"/>
          <w:tab w:val="left" w:pos="3828"/>
        </w:tabs>
        <w:spacing w:after="0" w:line="240" w:lineRule="auto"/>
        <w:jc w:val="center"/>
        <w:rPr>
          <w:rFonts w:ascii="Times New Roman" w:eastAsia="Calibri" w:hAnsi="Times New Roman" w:cs="Times New Roman"/>
          <w:b/>
          <w:bCs/>
          <w:sz w:val="12"/>
          <w:szCs w:val="12"/>
        </w:rPr>
      </w:pPr>
      <w:r w:rsidRPr="00195795">
        <w:rPr>
          <w:rFonts w:ascii="Times New Roman" w:eastAsia="Calibri" w:hAnsi="Times New Roman" w:cs="Times New Roman"/>
          <w:b/>
          <w:bCs/>
          <w:sz w:val="12"/>
          <w:szCs w:val="12"/>
        </w:rPr>
        <w:t>«БЛАГОУСТРОЙСТВО ТЕРРИТОРИИ СЕЛЬСКОГО ПОСЕЛЕНИЯ ВЕРХНЯЯ ОРЛЯНКА</w:t>
      </w:r>
    </w:p>
    <w:p w:rsidR="00195795" w:rsidRPr="00195795" w:rsidRDefault="00195795" w:rsidP="00195795">
      <w:pPr>
        <w:tabs>
          <w:tab w:val="left" w:pos="284"/>
          <w:tab w:val="left" w:pos="3828"/>
        </w:tabs>
        <w:spacing w:after="0" w:line="240" w:lineRule="auto"/>
        <w:jc w:val="center"/>
        <w:rPr>
          <w:rFonts w:ascii="Times New Roman" w:eastAsia="Calibri" w:hAnsi="Times New Roman" w:cs="Times New Roman"/>
          <w:sz w:val="12"/>
          <w:szCs w:val="12"/>
        </w:rPr>
      </w:pPr>
      <w:r w:rsidRPr="00195795">
        <w:rPr>
          <w:rFonts w:ascii="Times New Roman" w:eastAsia="Calibri" w:hAnsi="Times New Roman" w:cs="Times New Roman"/>
          <w:b/>
          <w:bCs/>
          <w:sz w:val="12"/>
          <w:szCs w:val="12"/>
        </w:rPr>
        <w:t xml:space="preserve"> МУНИЦИПАЛЬНОГО РАЙОНА СЕРГИЕВСКИЙ САМАРСКОЙ ОБЛАСТИ» НА 2025-2030ГГ.»</w:t>
      </w:r>
    </w:p>
    <w:p w:rsidR="00195795" w:rsidRPr="00195795" w:rsidRDefault="00195795" w:rsidP="00195795">
      <w:pPr>
        <w:tabs>
          <w:tab w:val="left" w:pos="284"/>
          <w:tab w:val="left" w:pos="3828"/>
        </w:tabs>
        <w:spacing w:after="0" w:line="240" w:lineRule="auto"/>
        <w:jc w:val="both"/>
        <w:rPr>
          <w:rFonts w:ascii="Times New Roman" w:eastAsia="Calibri" w:hAnsi="Times New Roman" w:cs="Times New Roman"/>
          <w:sz w:val="12"/>
          <w:szCs w:val="12"/>
        </w:rPr>
      </w:pP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Верхняя Орлянка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Самарской области постановляет:</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Самарской области № 55 от 28.12.2024г. «Об утверждении муниципальной программы «Благоустройство территории сельского поселения Верхняя Орлянка муниципального района Сергиевский Самарской области» на 2025-2030гг.» (далее - Программа) следующего содержания:</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Планируемый общий объем финансирования Программы составит:  5789,46782</w:t>
      </w:r>
      <w:r w:rsidRPr="00195795">
        <w:rPr>
          <w:rFonts w:ascii="Times New Roman" w:eastAsia="Calibri" w:hAnsi="Times New Roman" w:cs="Times New Roman"/>
          <w:b/>
          <w:sz w:val="12"/>
          <w:szCs w:val="12"/>
        </w:rPr>
        <w:t xml:space="preserve"> </w:t>
      </w:r>
      <w:r w:rsidRPr="00195795">
        <w:rPr>
          <w:rFonts w:ascii="Times New Roman" w:eastAsia="Calibri" w:hAnsi="Times New Roman" w:cs="Times New Roman"/>
          <w:sz w:val="12"/>
          <w:szCs w:val="12"/>
        </w:rPr>
        <w:t>тыс. рублей, в том числе:</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2025 год – 1216,41072 тыс. рублей;</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2026 год – 2258,51676 тыс. рублей;</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2027 год – 2314,54034 тыс. рублей;</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2028 год – 0,00 тыс. рублей;</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2029 год – 0,00 тыс. рублей;</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2030 год – 0,00 тыс. рублей.</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8"/>
        <w:gridCol w:w="1696"/>
        <w:gridCol w:w="954"/>
        <w:gridCol w:w="952"/>
        <w:gridCol w:w="954"/>
        <w:gridCol w:w="742"/>
        <w:gridCol w:w="742"/>
        <w:gridCol w:w="635"/>
      </w:tblGrid>
      <w:tr w:rsidR="00195795" w:rsidRPr="00195795" w:rsidTr="00195795">
        <w:trPr>
          <w:cantSplit/>
          <w:trHeight w:val="20"/>
        </w:trPr>
        <w:tc>
          <w:tcPr>
            <w:tcW w:w="564" w:type="pct"/>
            <w:vMerge w:val="restart"/>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Наименование бюджета</w:t>
            </w:r>
          </w:p>
        </w:tc>
        <w:tc>
          <w:tcPr>
            <w:tcW w:w="1127" w:type="pct"/>
            <w:vMerge w:val="restart"/>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Наименование мероприятий</w:t>
            </w:r>
          </w:p>
        </w:tc>
        <w:tc>
          <w:tcPr>
            <w:tcW w:w="3309" w:type="pct"/>
            <w:gridSpan w:val="6"/>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Затраты на реализацию мероприятий, рублей</w:t>
            </w:r>
          </w:p>
        </w:tc>
      </w:tr>
      <w:tr w:rsidR="00195795" w:rsidRPr="00195795" w:rsidTr="00195795">
        <w:trPr>
          <w:cantSplit/>
          <w:trHeight w:val="20"/>
        </w:trPr>
        <w:tc>
          <w:tcPr>
            <w:tcW w:w="564" w:type="pct"/>
            <w:vMerge/>
            <w:textDirection w:val="btLr"/>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p>
        </w:tc>
        <w:tc>
          <w:tcPr>
            <w:tcW w:w="1127" w:type="pct"/>
            <w:vMerge/>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p>
        </w:tc>
        <w:tc>
          <w:tcPr>
            <w:tcW w:w="634" w:type="pct"/>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2025 год</w:t>
            </w:r>
          </w:p>
        </w:tc>
        <w:tc>
          <w:tcPr>
            <w:tcW w:w="63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2026 год</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2027 год</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2028 год</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2029 год</w:t>
            </w:r>
          </w:p>
        </w:tc>
        <w:tc>
          <w:tcPr>
            <w:tcW w:w="422"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2030 год</w:t>
            </w:r>
          </w:p>
        </w:tc>
      </w:tr>
      <w:tr w:rsidR="00195795" w:rsidRPr="00195795" w:rsidTr="00195795">
        <w:trPr>
          <w:cantSplit/>
          <w:trHeight w:val="20"/>
        </w:trPr>
        <w:tc>
          <w:tcPr>
            <w:tcW w:w="564" w:type="pct"/>
            <w:vMerge w:val="restart"/>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Местный бюджет</w:t>
            </w:r>
          </w:p>
        </w:tc>
        <w:tc>
          <w:tcPr>
            <w:tcW w:w="1127" w:type="pct"/>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Электроэнергия и ТО уличного освещения</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864,83072</w:t>
            </w:r>
          </w:p>
        </w:tc>
        <w:tc>
          <w:tcPr>
            <w:tcW w:w="63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2258,51676</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2314,54034</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22"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r>
      <w:tr w:rsidR="00195795" w:rsidRPr="00195795" w:rsidTr="00195795">
        <w:trPr>
          <w:cantSplit/>
          <w:trHeight w:val="20"/>
        </w:trPr>
        <w:tc>
          <w:tcPr>
            <w:tcW w:w="564" w:type="pct"/>
            <w:vMerge/>
            <w:textDirection w:val="btLr"/>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p>
        </w:tc>
        <w:tc>
          <w:tcPr>
            <w:tcW w:w="1127" w:type="pct"/>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Трудоустройство безработных, несовершеннолетних</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195,00000</w:t>
            </w:r>
          </w:p>
        </w:tc>
        <w:tc>
          <w:tcPr>
            <w:tcW w:w="63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22"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r>
      <w:tr w:rsidR="00195795" w:rsidRPr="00195795" w:rsidTr="00195795">
        <w:trPr>
          <w:cantSplit/>
          <w:trHeight w:val="20"/>
        </w:trPr>
        <w:tc>
          <w:tcPr>
            <w:tcW w:w="564" w:type="pct"/>
            <w:vMerge/>
            <w:textDirection w:val="btLr"/>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p>
        </w:tc>
        <w:tc>
          <w:tcPr>
            <w:tcW w:w="1127" w:type="pct"/>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Улучшение санитарно-эпидемиологического состояния территории</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48,00000</w:t>
            </w:r>
          </w:p>
        </w:tc>
        <w:tc>
          <w:tcPr>
            <w:tcW w:w="63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22"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r>
      <w:tr w:rsidR="00195795" w:rsidRPr="00195795" w:rsidTr="00195795">
        <w:trPr>
          <w:cantSplit/>
          <w:trHeight w:val="20"/>
        </w:trPr>
        <w:tc>
          <w:tcPr>
            <w:tcW w:w="564" w:type="pct"/>
            <w:vMerge/>
            <w:textDirection w:val="btLr"/>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p>
        </w:tc>
        <w:tc>
          <w:tcPr>
            <w:tcW w:w="1127"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Прочие мероприятия</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108,58000</w:t>
            </w:r>
          </w:p>
        </w:tc>
        <w:tc>
          <w:tcPr>
            <w:tcW w:w="63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22"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r>
      <w:tr w:rsidR="00195795" w:rsidRPr="00195795" w:rsidTr="00195795">
        <w:trPr>
          <w:cantSplit/>
          <w:trHeight w:val="20"/>
        </w:trPr>
        <w:tc>
          <w:tcPr>
            <w:tcW w:w="564" w:type="pct"/>
            <w:vMerge/>
            <w:textDirection w:val="btLr"/>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p>
        </w:tc>
        <w:tc>
          <w:tcPr>
            <w:tcW w:w="1127" w:type="pct"/>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ИТОГО</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1216,41072</w:t>
            </w:r>
          </w:p>
        </w:tc>
        <w:tc>
          <w:tcPr>
            <w:tcW w:w="63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2258,51676</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2314,54034</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22"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r>
      <w:tr w:rsidR="00195795" w:rsidRPr="00195795" w:rsidTr="00195795">
        <w:trPr>
          <w:cantSplit/>
          <w:trHeight w:val="20"/>
        </w:trPr>
        <w:tc>
          <w:tcPr>
            <w:tcW w:w="1691" w:type="pct"/>
            <w:gridSpan w:val="2"/>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ВСЕГО</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1216,41072</w:t>
            </w:r>
          </w:p>
        </w:tc>
        <w:tc>
          <w:tcPr>
            <w:tcW w:w="63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2258,51676</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2314,54034</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22"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r>
    </w:tbl>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Верхняя Орлянка муниципального района Сергиевский Самарской области.</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Общий объем финансирования на реализацию Программы составляет 5789,46782 тыс. рублей, в том числе по годам:</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 на 2025 год – 1216,41072 тыс. рублей;</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 на 2026 год – 2258,51676 тыс. рублей (прогноз);</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 на 2027 год – 2314,54034 тыс. рублей (прогноз);</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 на 2028 год – 0,00 тыс. рублей (прогноз);</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 на 2029 год – 0,00 тыс. рублей (прогноз);</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 на 2030 год – 0,00 тыс. рублей (прогноз).</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Верхняя Орлянка муниципального района Сергиевский Самарской области на соответствующий финансовый год.</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2. Опубликовать настоящее Постановление в газете «Сергиевский вестник».</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 xml:space="preserve">4. </w:t>
      </w:r>
      <w:proofErr w:type="gramStart"/>
      <w:r w:rsidRPr="00195795">
        <w:rPr>
          <w:rFonts w:ascii="Times New Roman" w:eastAsia="Calibri" w:hAnsi="Times New Roman" w:cs="Times New Roman"/>
          <w:sz w:val="12"/>
          <w:szCs w:val="12"/>
        </w:rPr>
        <w:t>Контроль за</w:t>
      </w:r>
      <w:proofErr w:type="gramEnd"/>
      <w:r w:rsidRPr="00195795">
        <w:rPr>
          <w:rFonts w:ascii="Times New Roman" w:eastAsia="Calibri" w:hAnsi="Times New Roman" w:cs="Times New Roman"/>
          <w:sz w:val="12"/>
          <w:szCs w:val="12"/>
        </w:rPr>
        <w:t xml:space="preserve"> выполнением настоящего постановления оставляю за собой.</w:t>
      </w:r>
    </w:p>
    <w:p w:rsidR="00195795" w:rsidRPr="00195795" w:rsidRDefault="00195795" w:rsidP="00195795">
      <w:pPr>
        <w:tabs>
          <w:tab w:val="left" w:pos="284"/>
          <w:tab w:val="left" w:pos="3828"/>
        </w:tabs>
        <w:spacing w:after="0" w:line="240" w:lineRule="auto"/>
        <w:jc w:val="right"/>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Глава сельского поселения Верхняя Орлянка</w:t>
      </w:r>
    </w:p>
    <w:p w:rsidR="00195795" w:rsidRDefault="00195795" w:rsidP="00195795">
      <w:pPr>
        <w:tabs>
          <w:tab w:val="left" w:pos="284"/>
          <w:tab w:val="left" w:pos="3828"/>
        </w:tabs>
        <w:spacing w:after="0" w:line="240" w:lineRule="auto"/>
        <w:jc w:val="right"/>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муниципального района Сергиевский Самарской области</w:t>
      </w:r>
    </w:p>
    <w:p w:rsidR="00195795" w:rsidRPr="00195795" w:rsidRDefault="00195795" w:rsidP="00195795">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95795">
        <w:rPr>
          <w:rFonts w:ascii="Times New Roman" w:eastAsia="Calibri" w:hAnsi="Times New Roman" w:cs="Times New Roman"/>
          <w:bCs/>
          <w:sz w:val="12"/>
          <w:szCs w:val="12"/>
        </w:rPr>
        <w:t>Р.Р.Исмагилов</w:t>
      </w:r>
      <w:proofErr w:type="spellEnd"/>
    </w:p>
    <w:p w:rsidR="00195795" w:rsidRPr="00763443"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195795" w:rsidRPr="00763443"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195795" w:rsidRPr="00763443"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195795" w:rsidRPr="00763443"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195795" w:rsidRPr="003519F1" w:rsidRDefault="00195795" w:rsidP="00195795">
      <w:pPr>
        <w:tabs>
          <w:tab w:val="left" w:pos="284"/>
          <w:tab w:val="left" w:pos="3828"/>
        </w:tabs>
        <w:spacing w:after="0" w:line="240" w:lineRule="auto"/>
        <w:jc w:val="both"/>
        <w:rPr>
          <w:rFonts w:ascii="Times New Roman" w:eastAsia="Calibri" w:hAnsi="Times New Roman" w:cs="Times New Roman"/>
          <w:sz w:val="12"/>
          <w:szCs w:val="12"/>
        </w:rPr>
      </w:pPr>
    </w:p>
    <w:p w:rsidR="00195795" w:rsidRPr="00195795"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195795">
        <w:rPr>
          <w:rFonts w:ascii="Times New Roman" w:eastAsia="Calibri" w:hAnsi="Times New Roman" w:cs="Times New Roman"/>
          <w:b/>
          <w:sz w:val="12"/>
          <w:szCs w:val="12"/>
        </w:rPr>
        <w:t>ПОСТАНОВЛЕНИЕ</w:t>
      </w:r>
    </w:p>
    <w:p w:rsidR="00195795" w:rsidRPr="00195795"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195795">
        <w:rPr>
          <w:rFonts w:ascii="Times New Roman" w:eastAsia="Calibri" w:hAnsi="Times New Roman" w:cs="Times New Roman"/>
          <w:b/>
          <w:sz w:val="12"/>
          <w:szCs w:val="12"/>
        </w:rPr>
        <w:t>от 15 июля 2025г. №</w:t>
      </w:r>
      <w:r>
        <w:rPr>
          <w:rFonts w:ascii="Times New Roman" w:eastAsia="Calibri" w:hAnsi="Times New Roman" w:cs="Times New Roman"/>
          <w:b/>
          <w:sz w:val="12"/>
          <w:szCs w:val="12"/>
        </w:rPr>
        <w:t xml:space="preserve"> 28</w:t>
      </w: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195795" w:rsidRDefault="00195795" w:rsidP="00195795">
      <w:pPr>
        <w:tabs>
          <w:tab w:val="left" w:pos="284"/>
          <w:tab w:val="left" w:pos="3828"/>
        </w:tabs>
        <w:spacing w:after="0" w:line="240" w:lineRule="auto"/>
        <w:jc w:val="center"/>
        <w:rPr>
          <w:rFonts w:ascii="Times New Roman" w:eastAsia="Calibri" w:hAnsi="Times New Roman" w:cs="Times New Roman"/>
          <w:b/>
          <w:bCs/>
          <w:sz w:val="12"/>
          <w:szCs w:val="12"/>
        </w:rPr>
      </w:pPr>
      <w:r w:rsidRPr="00195795">
        <w:rPr>
          <w:rFonts w:ascii="Times New Roman" w:eastAsia="Calibri" w:hAnsi="Times New Roman" w:cs="Times New Roman"/>
          <w:b/>
          <w:bCs/>
          <w:sz w:val="12"/>
          <w:szCs w:val="12"/>
        </w:rPr>
        <w:t>О ВНЕСЕНИИ ИЗМЕНЕНИЙ В ПРИЛОЖЕНИЕ К ПОСТАНОВЛЕНИЮ</w:t>
      </w:r>
    </w:p>
    <w:p w:rsidR="00195795" w:rsidRDefault="00195795" w:rsidP="00195795">
      <w:pPr>
        <w:tabs>
          <w:tab w:val="left" w:pos="284"/>
          <w:tab w:val="left" w:pos="3828"/>
        </w:tabs>
        <w:spacing w:after="0" w:line="240" w:lineRule="auto"/>
        <w:jc w:val="center"/>
        <w:rPr>
          <w:rFonts w:ascii="Times New Roman" w:eastAsia="Calibri" w:hAnsi="Times New Roman" w:cs="Times New Roman"/>
          <w:b/>
          <w:bCs/>
          <w:sz w:val="12"/>
          <w:szCs w:val="12"/>
        </w:rPr>
      </w:pPr>
      <w:r w:rsidRPr="00195795">
        <w:rPr>
          <w:rFonts w:ascii="Times New Roman" w:eastAsia="Calibri" w:hAnsi="Times New Roman" w:cs="Times New Roman"/>
          <w:b/>
          <w:bCs/>
          <w:sz w:val="12"/>
          <w:szCs w:val="12"/>
        </w:rPr>
        <w:lastRenderedPageBreak/>
        <w:t xml:space="preserve"> АДМИНИСТРАЦИИ СЕЛЬСКОГО ПОСЕЛЕНИЯ ВЕРХНЯЯ ОРЛЯНКА  МУНИЦИПАЛЬНОГО РАЙОНА СЕРГИЕВСКИЙ САМАРСКОЙ ОБЛАСТИ № 57 ОТ 28.12.2024Г. «ОБ УТВЕРЖДЕНИИ МУНИЦИПАЛЬНОЙ ПРОГРАММЫ </w:t>
      </w:r>
    </w:p>
    <w:p w:rsidR="00195795" w:rsidRDefault="00195795" w:rsidP="00195795">
      <w:pPr>
        <w:tabs>
          <w:tab w:val="left" w:pos="284"/>
          <w:tab w:val="left" w:pos="3828"/>
        </w:tabs>
        <w:spacing w:after="0" w:line="240" w:lineRule="auto"/>
        <w:jc w:val="center"/>
        <w:rPr>
          <w:rFonts w:ascii="Times New Roman" w:eastAsia="Calibri" w:hAnsi="Times New Roman" w:cs="Times New Roman"/>
          <w:b/>
          <w:bCs/>
          <w:sz w:val="12"/>
          <w:szCs w:val="12"/>
        </w:rPr>
      </w:pPr>
      <w:r w:rsidRPr="00195795">
        <w:rPr>
          <w:rFonts w:ascii="Times New Roman" w:eastAsia="Calibri" w:hAnsi="Times New Roman" w:cs="Times New Roman"/>
          <w:b/>
          <w:bCs/>
          <w:sz w:val="12"/>
          <w:szCs w:val="12"/>
        </w:rPr>
        <w:t>«ЗАЩИТА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w:t>
      </w:r>
    </w:p>
    <w:p w:rsidR="00195795" w:rsidRPr="00195795" w:rsidRDefault="00195795" w:rsidP="00195795">
      <w:pPr>
        <w:tabs>
          <w:tab w:val="left" w:pos="284"/>
          <w:tab w:val="left" w:pos="3828"/>
        </w:tabs>
        <w:spacing w:after="0" w:line="240" w:lineRule="auto"/>
        <w:jc w:val="center"/>
        <w:rPr>
          <w:rFonts w:ascii="Times New Roman" w:eastAsia="Calibri" w:hAnsi="Times New Roman" w:cs="Times New Roman"/>
          <w:sz w:val="12"/>
          <w:szCs w:val="12"/>
        </w:rPr>
      </w:pPr>
      <w:r w:rsidRPr="00195795">
        <w:rPr>
          <w:rFonts w:ascii="Times New Roman" w:eastAsia="Calibri" w:hAnsi="Times New Roman" w:cs="Times New Roman"/>
          <w:b/>
          <w:bCs/>
          <w:sz w:val="12"/>
          <w:szCs w:val="12"/>
        </w:rPr>
        <w:t xml:space="preserve"> НА ТЕРРИТОРИИ СЕЛЬСКОГО ПОСЕЛЕНИЯ ВЕРХНЯЯ ОРЛЯНКА МУНИЦИПАЛЬНОГО РАЙОНА СЕРГИЕВСКИЙ САМАРСКОЙ ОБЛАСТИ» НА 2025-2030ГГ.</w:t>
      </w:r>
    </w:p>
    <w:p w:rsidR="00195795" w:rsidRPr="00195795" w:rsidRDefault="00195795" w:rsidP="00195795">
      <w:pPr>
        <w:tabs>
          <w:tab w:val="left" w:pos="284"/>
          <w:tab w:val="left" w:pos="3828"/>
        </w:tabs>
        <w:spacing w:after="0" w:line="240" w:lineRule="auto"/>
        <w:jc w:val="both"/>
        <w:rPr>
          <w:rFonts w:ascii="Times New Roman" w:eastAsia="Calibri" w:hAnsi="Times New Roman" w:cs="Times New Roman"/>
          <w:sz w:val="12"/>
          <w:szCs w:val="12"/>
        </w:rPr>
      </w:pP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 xml:space="preserve">В соответствии с Федеральным </w:t>
      </w:r>
      <w:r w:rsidRPr="00195795">
        <w:rPr>
          <w:rFonts w:ascii="Times New Roman" w:eastAsia="Calibri" w:hAnsi="Times New Roman" w:cs="Times New Roman"/>
          <w:sz w:val="12"/>
          <w:szCs w:val="12"/>
          <w:u w:val="single"/>
        </w:rPr>
        <w:t>законом</w:t>
      </w:r>
      <w:r w:rsidRPr="00195795">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195795">
        <w:rPr>
          <w:rFonts w:ascii="Times New Roman" w:eastAsia="Calibri" w:hAnsi="Times New Roman" w:cs="Times New Roman"/>
          <w:sz w:val="12"/>
          <w:szCs w:val="12"/>
          <w:u w:val="single"/>
        </w:rPr>
        <w:t>Уставом</w:t>
      </w:r>
      <w:r w:rsidRPr="00195795">
        <w:rPr>
          <w:rFonts w:ascii="Times New Roman" w:eastAsia="Calibri" w:hAnsi="Times New Roman" w:cs="Times New Roman"/>
          <w:sz w:val="12"/>
          <w:szCs w:val="12"/>
        </w:rPr>
        <w:t xml:space="preserve"> сельского поселения Верхняя Орлянка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Самарской области постановляет:</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95795">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Самарской области № 57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Самарской области» на 2025-2030гг. (далее</w:t>
      </w:r>
      <w:proofErr w:type="gramEnd"/>
      <w:r w:rsidRPr="00195795">
        <w:rPr>
          <w:rFonts w:ascii="Times New Roman" w:eastAsia="Calibri" w:hAnsi="Times New Roman" w:cs="Times New Roman"/>
          <w:sz w:val="12"/>
          <w:szCs w:val="12"/>
        </w:rPr>
        <w:t xml:space="preserve"> - </w:t>
      </w:r>
      <w:proofErr w:type="gramStart"/>
      <w:r w:rsidRPr="00195795">
        <w:rPr>
          <w:rFonts w:ascii="Times New Roman" w:eastAsia="Calibri" w:hAnsi="Times New Roman" w:cs="Times New Roman"/>
          <w:sz w:val="12"/>
          <w:szCs w:val="12"/>
        </w:rPr>
        <w:t>Программа) следующего содержания:</w:t>
      </w:r>
      <w:proofErr w:type="gramEnd"/>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Прогнозируемые общие затраты на реализацию мероприятий программы составляют 626,14985 тыс. рублей, в том числе по годам:</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2025 год – 253,33500 тыс. рублей,</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2026 год – 133,00401 тыс. рублей,</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2027 год – 239,81084 тыс. рублей,</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2028 год – 0,00 тыс. рублей,</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2029 год – 0,00 тыс. рублей,</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2030 год – 0,00 тыс. рублей.</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Общий объем финансирования на реализацию Программы составляет 626,14985 тыс. рублей, в том числе по годам:</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 на 2025 год – 253,33500 тыс. рублей;</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 на 2026 год – 133,00401 тыс. рублей;</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 на 2027 год – 239,81084 тыс. рублей;</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 на 2028 год – 0,00 тыс. рублей;</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 на 2029 год – 0,00 тыс. рублей;</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 на 2030 год – 0,00 тыс. рублей.</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Перечень программных мероприятий, сроки их реализации, информация о необходимых ресурсах приведены в следующей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7"/>
        <w:gridCol w:w="940"/>
        <w:gridCol w:w="940"/>
        <w:gridCol w:w="940"/>
        <w:gridCol w:w="837"/>
        <w:gridCol w:w="940"/>
        <w:gridCol w:w="939"/>
      </w:tblGrid>
      <w:tr w:rsidR="00195795" w:rsidRPr="00195795" w:rsidTr="00195795">
        <w:trPr>
          <w:cantSplit/>
          <w:trHeight w:val="20"/>
        </w:trPr>
        <w:tc>
          <w:tcPr>
            <w:tcW w:w="1320" w:type="pct"/>
            <w:vMerge w:val="restart"/>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Наименование мероприятий</w:t>
            </w:r>
          </w:p>
        </w:tc>
        <w:tc>
          <w:tcPr>
            <w:tcW w:w="3680" w:type="pct"/>
            <w:gridSpan w:val="6"/>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Сельское поселение Верхняя Орлянка м. р. Сергиевский Самарской области</w:t>
            </w:r>
          </w:p>
        </w:tc>
      </w:tr>
      <w:tr w:rsidR="00195795" w:rsidRPr="00195795" w:rsidTr="00195795">
        <w:trPr>
          <w:cantSplit/>
          <w:trHeight w:val="20"/>
        </w:trPr>
        <w:tc>
          <w:tcPr>
            <w:tcW w:w="1320" w:type="pct"/>
            <w:vMerge/>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bCs/>
                <w:sz w:val="12"/>
                <w:szCs w:val="12"/>
              </w:rPr>
            </w:pPr>
          </w:p>
        </w:tc>
        <w:tc>
          <w:tcPr>
            <w:tcW w:w="625" w:type="pct"/>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Затраты на 2025 год, тыс. рублей</w:t>
            </w:r>
          </w:p>
        </w:tc>
        <w:tc>
          <w:tcPr>
            <w:tcW w:w="625"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Затраты на 2026 год, тыс. рублей</w:t>
            </w:r>
          </w:p>
        </w:tc>
        <w:tc>
          <w:tcPr>
            <w:tcW w:w="625"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Затраты на 2027 год, тыс. рублей</w:t>
            </w:r>
          </w:p>
        </w:tc>
        <w:tc>
          <w:tcPr>
            <w:tcW w:w="556"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Затраты на 2027 год, тыс. рублей</w:t>
            </w:r>
          </w:p>
        </w:tc>
        <w:tc>
          <w:tcPr>
            <w:tcW w:w="625"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Затраты на 2027 год, тыс. рублей</w:t>
            </w:r>
          </w:p>
        </w:tc>
        <w:tc>
          <w:tcPr>
            <w:tcW w:w="625"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Затраты на 2027 год, тыс. рублей</w:t>
            </w:r>
          </w:p>
        </w:tc>
      </w:tr>
      <w:tr w:rsidR="00195795" w:rsidRPr="00195795" w:rsidTr="00195795">
        <w:trPr>
          <w:cantSplit/>
          <w:trHeight w:val="20"/>
        </w:trPr>
        <w:tc>
          <w:tcPr>
            <w:tcW w:w="1320" w:type="pct"/>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25"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11,16000</w:t>
            </w:r>
          </w:p>
        </w:tc>
        <w:tc>
          <w:tcPr>
            <w:tcW w:w="625"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625"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556"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625"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625"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r>
      <w:tr w:rsidR="00195795" w:rsidRPr="00195795" w:rsidTr="00195795">
        <w:trPr>
          <w:cantSplit/>
          <w:trHeight w:val="20"/>
        </w:trPr>
        <w:tc>
          <w:tcPr>
            <w:tcW w:w="1320" w:type="pct"/>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Создание муниципальной пожарной охраны в сельском поселении</w:t>
            </w:r>
          </w:p>
        </w:tc>
        <w:tc>
          <w:tcPr>
            <w:tcW w:w="625"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242,17500</w:t>
            </w:r>
          </w:p>
        </w:tc>
        <w:tc>
          <w:tcPr>
            <w:tcW w:w="625"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133,00401</w:t>
            </w:r>
          </w:p>
        </w:tc>
        <w:tc>
          <w:tcPr>
            <w:tcW w:w="625"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239,81084</w:t>
            </w:r>
          </w:p>
        </w:tc>
        <w:tc>
          <w:tcPr>
            <w:tcW w:w="556"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625"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625"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r>
      <w:tr w:rsidR="00195795" w:rsidRPr="00195795" w:rsidTr="00195795">
        <w:trPr>
          <w:cantSplit/>
          <w:trHeight w:val="20"/>
        </w:trPr>
        <w:tc>
          <w:tcPr>
            <w:tcW w:w="1320"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Прочие мероприятия</w:t>
            </w:r>
          </w:p>
        </w:tc>
        <w:tc>
          <w:tcPr>
            <w:tcW w:w="625"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625"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625"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556"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625"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625"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r>
      <w:tr w:rsidR="00195795" w:rsidRPr="00195795" w:rsidTr="00195795">
        <w:trPr>
          <w:cantSplit/>
          <w:trHeight w:val="20"/>
        </w:trPr>
        <w:tc>
          <w:tcPr>
            <w:tcW w:w="1320" w:type="pct"/>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ИТОГО</w:t>
            </w:r>
          </w:p>
        </w:tc>
        <w:tc>
          <w:tcPr>
            <w:tcW w:w="625"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253,33500</w:t>
            </w:r>
          </w:p>
        </w:tc>
        <w:tc>
          <w:tcPr>
            <w:tcW w:w="625"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133,00401</w:t>
            </w:r>
          </w:p>
        </w:tc>
        <w:tc>
          <w:tcPr>
            <w:tcW w:w="625"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239,81084</w:t>
            </w:r>
          </w:p>
        </w:tc>
        <w:tc>
          <w:tcPr>
            <w:tcW w:w="556"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0,00</w:t>
            </w:r>
          </w:p>
        </w:tc>
        <w:tc>
          <w:tcPr>
            <w:tcW w:w="625"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0,00</w:t>
            </w:r>
          </w:p>
        </w:tc>
        <w:tc>
          <w:tcPr>
            <w:tcW w:w="625"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0,00</w:t>
            </w:r>
          </w:p>
        </w:tc>
      </w:tr>
    </w:tbl>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2. Опубликовать настоящее Постановление в газете «Сергиевский вестник».</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 xml:space="preserve">4. </w:t>
      </w:r>
      <w:proofErr w:type="gramStart"/>
      <w:r w:rsidRPr="00195795">
        <w:rPr>
          <w:rFonts w:ascii="Times New Roman" w:eastAsia="Calibri" w:hAnsi="Times New Roman" w:cs="Times New Roman"/>
          <w:sz w:val="12"/>
          <w:szCs w:val="12"/>
        </w:rPr>
        <w:t>Контроль за</w:t>
      </w:r>
      <w:proofErr w:type="gramEnd"/>
      <w:r w:rsidRPr="00195795">
        <w:rPr>
          <w:rFonts w:ascii="Times New Roman" w:eastAsia="Calibri" w:hAnsi="Times New Roman" w:cs="Times New Roman"/>
          <w:sz w:val="12"/>
          <w:szCs w:val="12"/>
        </w:rPr>
        <w:t xml:space="preserve"> выполнением настоящего постановления оставляю за собой.</w:t>
      </w:r>
    </w:p>
    <w:p w:rsidR="00195795" w:rsidRPr="00195795" w:rsidRDefault="00195795" w:rsidP="00195795">
      <w:pPr>
        <w:tabs>
          <w:tab w:val="left" w:pos="284"/>
          <w:tab w:val="left" w:pos="3828"/>
        </w:tabs>
        <w:spacing w:after="0" w:line="240" w:lineRule="auto"/>
        <w:jc w:val="right"/>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Глава сельского поселения  Верхняя Орлянка</w:t>
      </w:r>
    </w:p>
    <w:p w:rsidR="00195795" w:rsidRDefault="00195795" w:rsidP="00195795">
      <w:pPr>
        <w:tabs>
          <w:tab w:val="left" w:pos="284"/>
          <w:tab w:val="left" w:pos="3828"/>
        </w:tabs>
        <w:spacing w:after="0" w:line="240" w:lineRule="auto"/>
        <w:jc w:val="right"/>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муниципального района Сергиевский Самарской области</w:t>
      </w:r>
    </w:p>
    <w:p w:rsidR="00195795" w:rsidRPr="00195795" w:rsidRDefault="00195795" w:rsidP="00195795">
      <w:pPr>
        <w:tabs>
          <w:tab w:val="left" w:pos="284"/>
          <w:tab w:val="left" w:pos="3828"/>
        </w:tabs>
        <w:spacing w:after="0" w:line="240" w:lineRule="auto"/>
        <w:jc w:val="right"/>
        <w:rPr>
          <w:rFonts w:ascii="Times New Roman" w:eastAsia="Calibri" w:hAnsi="Times New Roman" w:cs="Times New Roman"/>
          <w:sz w:val="12"/>
          <w:szCs w:val="12"/>
        </w:rPr>
      </w:pPr>
      <w:r w:rsidRPr="00195795">
        <w:rPr>
          <w:rFonts w:ascii="Times New Roman" w:eastAsia="Calibri" w:hAnsi="Times New Roman" w:cs="Times New Roman"/>
          <w:bCs/>
          <w:sz w:val="12"/>
          <w:szCs w:val="12"/>
        </w:rPr>
        <w:t>Р.Р. Исмагилов</w:t>
      </w: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195795" w:rsidRPr="00763443"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195795" w:rsidRPr="00763443"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195795" w:rsidRPr="00763443"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195795" w:rsidRPr="00763443"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195795" w:rsidRPr="003519F1" w:rsidRDefault="00195795" w:rsidP="00195795">
      <w:pPr>
        <w:tabs>
          <w:tab w:val="left" w:pos="284"/>
          <w:tab w:val="left" w:pos="3828"/>
        </w:tabs>
        <w:spacing w:after="0" w:line="240" w:lineRule="auto"/>
        <w:jc w:val="both"/>
        <w:rPr>
          <w:rFonts w:ascii="Times New Roman" w:eastAsia="Calibri" w:hAnsi="Times New Roman" w:cs="Times New Roman"/>
          <w:sz w:val="12"/>
          <w:szCs w:val="12"/>
        </w:rPr>
      </w:pPr>
    </w:p>
    <w:p w:rsidR="00195795" w:rsidRPr="00195795"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195795">
        <w:rPr>
          <w:rFonts w:ascii="Times New Roman" w:eastAsia="Calibri" w:hAnsi="Times New Roman" w:cs="Times New Roman"/>
          <w:b/>
          <w:sz w:val="12"/>
          <w:szCs w:val="12"/>
        </w:rPr>
        <w:t>ПОСТАНОВЛЕНИЕ</w:t>
      </w:r>
    </w:p>
    <w:p w:rsidR="00195795" w:rsidRPr="00195795"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195795">
        <w:rPr>
          <w:rFonts w:ascii="Times New Roman" w:eastAsia="Calibri" w:hAnsi="Times New Roman" w:cs="Times New Roman"/>
          <w:b/>
          <w:sz w:val="12"/>
          <w:szCs w:val="12"/>
        </w:rPr>
        <w:t>от 15 июля 2025г. №</w:t>
      </w:r>
      <w:r>
        <w:rPr>
          <w:rFonts w:ascii="Times New Roman" w:eastAsia="Calibri" w:hAnsi="Times New Roman" w:cs="Times New Roman"/>
          <w:b/>
          <w:sz w:val="12"/>
          <w:szCs w:val="12"/>
        </w:rPr>
        <w:t xml:space="preserve"> 28</w:t>
      </w: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195795" w:rsidRDefault="00195795" w:rsidP="00195795">
      <w:pPr>
        <w:tabs>
          <w:tab w:val="left" w:pos="284"/>
          <w:tab w:val="left" w:pos="3828"/>
        </w:tabs>
        <w:spacing w:after="0" w:line="240" w:lineRule="auto"/>
        <w:jc w:val="center"/>
        <w:rPr>
          <w:rFonts w:ascii="Times New Roman" w:eastAsia="Calibri" w:hAnsi="Times New Roman" w:cs="Times New Roman"/>
          <w:b/>
          <w:bCs/>
          <w:sz w:val="12"/>
          <w:szCs w:val="12"/>
        </w:rPr>
      </w:pPr>
      <w:r w:rsidRPr="00195795">
        <w:rPr>
          <w:rFonts w:ascii="Times New Roman" w:eastAsia="Calibri" w:hAnsi="Times New Roman" w:cs="Times New Roman"/>
          <w:b/>
          <w:bCs/>
          <w:sz w:val="12"/>
          <w:szCs w:val="12"/>
        </w:rPr>
        <w:t xml:space="preserve">О ВНЕСЕНИИ ИЗМЕНЕНИЙ В ПРИЛОЖЕНИЕ К ПОСТАНОВЛЕНИЮ </w:t>
      </w:r>
    </w:p>
    <w:p w:rsidR="00195795" w:rsidRDefault="00195795" w:rsidP="00195795">
      <w:pPr>
        <w:tabs>
          <w:tab w:val="left" w:pos="284"/>
          <w:tab w:val="left" w:pos="3828"/>
        </w:tabs>
        <w:spacing w:after="0" w:line="240" w:lineRule="auto"/>
        <w:jc w:val="center"/>
        <w:rPr>
          <w:rFonts w:ascii="Times New Roman" w:eastAsia="Calibri" w:hAnsi="Times New Roman" w:cs="Times New Roman"/>
          <w:b/>
          <w:bCs/>
          <w:sz w:val="12"/>
          <w:szCs w:val="12"/>
        </w:rPr>
      </w:pPr>
      <w:r w:rsidRPr="00195795">
        <w:rPr>
          <w:rFonts w:ascii="Times New Roman" w:eastAsia="Calibri" w:hAnsi="Times New Roman" w:cs="Times New Roman"/>
          <w:b/>
          <w:bCs/>
          <w:sz w:val="12"/>
          <w:szCs w:val="12"/>
        </w:rPr>
        <w:t xml:space="preserve">АДМИНИСТРАЦИИ СЕЛЬСКОГО ПОСЕЛЕНИЯ ВОРОТНЕЕ МУНИЦИПАЛЬНОГО РАЙОНА СЕРГИЕВСКИЙ </w:t>
      </w:r>
    </w:p>
    <w:p w:rsidR="00195795" w:rsidRDefault="00195795" w:rsidP="00195795">
      <w:pPr>
        <w:tabs>
          <w:tab w:val="left" w:pos="284"/>
          <w:tab w:val="left" w:pos="3828"/>
        </w:tabs>
        <w:spacing w:after="0" w:line="240" w:lineRule="auto"/>
        <w:jc w:val="center"/>
        <w:rPr>
          <w:rFonts w:ascii="Times New Roman" w:eastAsia="Calibri" w:hAnsi="Times New Roman" w:cs="Times New Roman"/>
          <w:b/>
          <w:bCs/>
          <w:sz w:val="12"/>
          <w:szCs w:val="12"/>
        </w:rPr>
      </w:pPr>
      <w:r w:rsidRPr="00195795">
        <w:rPr>
          <w:rFonts w:ascii="Times New Roman" w:eastAsia="Calibri" w:hAnsi="Times New Roman" w:cs="Times New Roman"/>
          <w:b/>
          <w:bCs/>
          <w:sz w:val="12"/>
          <w:szCs w:val="12"/>
        </w:rPr>
        <w:t>САМАРСКОЙ ОБЛАСТИ № 58 ОТ 28.12.2024Г. «ОБ УТВЕРЖДЕНИИ МУНИЦИПАЛЬНОЙ ПРОГРАММЫ</w:t>
      </w:r>
    </w:p>
    <w:p w:rsidR="00195795" w:rsidRPr="00195795" w:rsidRDefault="00195795" w:rsidP="00195795">
      <w:pPr>
        <w:tabs>
          <w:tab w:val="left" w:pos="284"/>
          <w:tab w:val="left" w:pos="3828"/>
        </w:tabs>
        <w:spacing w:after="0" w:line="240" w:lineRule="auto"/>
        <w:jc w:val="center"/>
        <w:rPr>
          <w:rFonts w:ascii="Times New Roman" w:eastAsia="Calibri" w:hAnsi="Times New Roman" w:cs="Times New Roman"/>
          <w:sz w:val="12"/>
          <w:szCs w:val="12"/>
        </w:rPr>
      </w:pPr>
      <w:r w:rsidRPr="00195795">
        <w:rPr>
          <w:rFonts w:ascii="Times New Roman" w:eastAsia="Calibri" w:hAnsi="Times New Roman" w:cs="Times New Roman"/>
          <w:b/>
          <w:bCs/>
          <w:sz w:val="12"/>
          <w:szCs w:val="12"/>
        </w:rPr>
        <w:t xml:space="preserve"> «БЛАГОУСТРОЙСТВО ТЕРРИТОРИИ СЕЛЬСКОГО ПОСЕЛЕНИЯ ВОРОТНЕЕ МУНИЦИПАЛЬНОГО РАЙОНА СЕРГИЕВСКИЙ САМАРСКОЙ ОБЛАСТИ» НА 2025-2030ГГ.»</w:t>
      </w:r>
    </w:p>
    <w:p w:rsidR="00195795" w:rsidRPr="00195795" w:rsidRDefault="00195795" w:rsidP="00195795">
      <w:pPr>
        <w:tabs>
          <w:tab w:val="left" w:pos="284"/>
          <w:tab w:val="left" w:pos="3828"/>
        </w:tabs>
        <w:spacing w:after="0" w:line="240" w:lineRule="auto"/>
        <w:jc w:val="both"/>
        <w:rPr>
          <w:rFonts w:ascii="Times New Roman" w:eastAsia="Calibri" w:hAnsi="Times New Roman" w:cs="Times New Roman"/>
          <w:sz w:val="12"/>
          <w:szCs w:val="12"/>
        </w:rPr>
      </w:pP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Самарской области постановляет:</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Самарской области № 58 от 28.12.2024г. «Об утверждении муниципальной программы «Благоустройство территории сельского поселения Воротнее муниципального района Сергиевский Самарской области» на 2025-2030гг.» (далее - Программа) следующего содержания:</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lastRenderedPageBreak/>
        <w:t>1.1.В Паспорте Программы позицию «Объемы и источники финансирования Программы» изложить в следующей редакции:</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Планируемый общий объем финансирования Программы составит:  6879,60054</w:t>
      </w:r>
      <w:r w:rsidRPr="00195795">
        <w:rPr>
          <w:rFonts w:ascii="Times New Roman" w:eastAsia="Calibri" w:hAnsi="Times New Roman" w:cs="Times New Roman"/>
          <w:b/>
          <w:sz w:val="12"/>
          <w:szCs w:val="12"/>
        </w:rPr>
        <w:t xml:space="preserve"> </w:t>
      </w:r>
      <w:r w:rsidRPr="00195795">
        <w:rPr>
          <w:rFonts w:ascii="Times New Roman" w:eastAsia="Calibri" w:hAnsi="Times New Roman" w:cs="Times New Roman"/>
          <w:sz w:val="12"/>
          <w:szCs w:val="12"/>
        </w:rPr>
        <w:t>тыс. рублей, в том числе:</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2025 год – 1725,15249 тыс. рублей;</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2026 год – 2010,83098 тыс. рублей;</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2027 год – 3143,61707 тыс. рублей;</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2028 год – 0,00 тыс. рублей;</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2029 год – 0,00 тыс. рублей;</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2030 год – 0,00 тыс. рублей.</w:t>
      </w:r>
    </w:p>
    <w:p w:rsidR="00195795" w:rsidRPr="00195795" w:rsidRDefault="00195795" w:rsidP="00195795">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8"/>
        <w:gridCol w:w="1696"/>
        <w:gridCol w:w="954"/>
        <w:gridCol w:w="952"/>
        <w:gridCol w:w="954"/>
        <w:gridCol w:w="742"/>
        <w:gridCol w:w="742"/>
        <w:gridCol w:w="635"/>
      </w:tblGrid>
      <w:tr w:rsidR="00195795" w:rsidRPr="00195795" w:rsidTr="00195795">
        <w:trPr>
          <w:cantSplit/>
          <w:trHeight w:val="20"/>
        </w:trPr>
        <w:tc>
          <w:tcPr>
            <w:tcW w:w="564" w:type="pct"/>
            <w:vMerge w:val="restart"/>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Наименование бюджета</w:t>
            </w:r>
          </w:p>
        </w:tc>
        <w:tc>
          <w:tcPr>
            <w:tcW w:w="1127" w:type="pct"/>
            <w:vMerge w:val="restart"/>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Наименование мероприятий</w:t>
            </w:r>
          </w:p>
        </w:tc>
        <w:tc>
          <w:tcPr>
            <w:tcW w:w="3309" w:type="pct"/>
            <w:gridSpan w:val="6"/>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Затраты на реализацию мероприятий, рублей</w:t>
            </w:r>
          </w:p>
        </w:tc>
      </w:tr>
      <w:tr w:rsidR="00195795" w:rsidRPr="00195795" w:rsidTr="00195795">
        <w:trPr>
          <w:cantSplit/>
          <w:trHeight w:val="20"/>
        </w:trPr>
        <w:tc>
          <w:tcPr>
            <w:tcW w:w="564" w:type="pct"/>
            <w:vMerge/>
            <w:textDirection w:val="btLr"/>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p>
        </w:tc>
        <w:tc>
          <w:tcPr>
            <w:tcW w:w="1127" w:type="pct"/>
            <w:vMerge/>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p>
        </w:tc>
        <w:tc>
          <w:tcPr>
            <w:tcW w:w="634" w:type="pct"/>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2025 год</w:t>
            </w:r>
          </w:p>
        </w:tc>
        <w:tc>
          <w:tcPr>
            <w:tcW w:w="63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2026 год</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2027 год</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2028 год</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2029 год</w:t>
            </w:r>
          </w:p>
        </w:tc>
        <w:tc>
          <w:tcPr>
            <w:tcW w:w="422"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2030 год</w:t>
            </w:r>
          </w:p>
        </w:tc>
      </w:tr>
      <w:tr w:rsidR="00195795" w:rsidRPr="00195795" w:rsidTr="00195795">
        <w:trPr>
          <w:cantSplit/>
          <w:trHeight w:val="20"/>
        </w:trPr>
        <w:tc>
          <w:tcPr>
            <w:tcW w:w="564" w:type="pct"/>
            <w:vMerge w:val="restart"/>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Местный бюджет</w:t>
            </w:r>
          </w:p>
        </w:tc>
        <w:tc>
          <w:tcPr>
            <w:tcW w:w="1127" w:type="pct"/>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Электроэнергия и ТО уличного освещения</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1311,28146</w:t>
            </w:r>
          </w:p>
        </w:tc>
        <w:tc>
          <w:tcPr>
            <w:tcW w:w="63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2010,83098</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3143,61707</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22"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r>
      <w:tr w:rsidR="00195795" w:rsidRPr="00195795" w:rsidTr="00195795">
        <w:trPr>
          <w:cantSplit/>
          <w:trHeight w:val="20"/>
        </w:trPr>
        <w:tc>
          <w:tcPr>
            <w:tcW w:w="564" w:type="pct"/>
            <w:vMerge/>
            <w:textDirection w:val="btLr"/>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p>
        </w:tc>
        <w:tc>
          <w:tcPr>
            <w:tcW w:w="1127" w:type="pct"/>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Трудоустройство безработных, несовершеннолетних</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245,88351</w:t>
            </w:r>
          </w:p>
        </w:tc>
        <w:tc>
          <w:tcPr>
            <w:tcW w:w="63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22"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r>
      <w:tr w:rsidR="00195795" w:rsidRPr="00195795" w:rsidTr="00195795">
        <w:trPr>
          <w:cantSplit/>
          <w:trHeight w:val="20"/>
        </w:trPr>
        <w:tc>
          <w:tcPr>
            <w:tcW w:w="564" w:type="pct"/>
            <w:vMerge/>
            <w:textDirection w:val="btLr"/>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p>
        </w:tc>
        <w:tc>
          <w:tcPr>
            <w:tcW w:w="1127" w:type="pct"/>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Улучшение санитарно-эпидемиологического состояния территории</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29,44752</w:t>
            </w:r>
          </w:p>
        </w:tc>
        <w:tc>
          <w:tcPr>
            <w:tcW w:w="63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22"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r>
      <w:tr w:rsidR="00195795" w:rsidRPr="00195795" w:rsidTr="00195795">
        <w:trPr>
          <w:cantSplit/>
          <w:trHeight w:val="20"/>
        </w:trPr>
        <w:tc>
          <w:tcPr>
            <w:tcW w:w="564" w:type="pct"/>
            <w:vMerge/>
            <w:textDirection w:val="btLr"/>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p>
        </w:tc>
        <w:tc>
          <w:tcPr>
            <w:tcW w:w="1127"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Прочие мероприятия</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138,54000</w:t>
            </w:r>
          </w:p>
        </w:tc>
        <w:tc>
          <w:tcPr>
            <w:tcW w:w="63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22"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r>
      <w:tr w:rsidR="00195795" w:rsidRPr="00195795" w:rsidTr="00195795">
        <w:trPr>
          <w:cantSplit/>
          <w:trHeight w:val="20"/>
        </w:trPr>
        <w:tc>
          <w:tcPr>
            <w:tcW w:w="564" w:type="pct"/>
            <w:vMerge/>
            <w:textDirection w:val="btLr"/>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p>
        </w:tc>
        <w:tc>
          <w:tcPr>
            <w:tcW w:w="1127" w:type="pct"/>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ИТОГО</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1725,15249</w:t>
            </w:r>
          </w:p>
        </w:tc>
        <w:tc>
          <w:tcPr>
            <w:tcW w:w="63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2010,83098</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3143,61707</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22"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r>
      <w:tr w:rsidR="00195795" w:rsidRPr="00195795" w:rsidTr="00195795">
        <w:trPr>
          <w:cantSplit/>
          <w:trHeight w:val="20"/>
        </w:trPr>
        <w:tc>
          <w:tcPr>
            <w:tcW w:w="1691" w:type="pct"/>
            <w:gridSpan w:val="2"/>
            <w:hideMark/>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ВСЕГО</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1725,15249</w:t>
            </w:r>
          </w:p>
        </w:tc>
        <w:tc>
          <w:tcPr>
            <w:tcW w:w="63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2010,83098</w:t>
            </w:r>
          </w:p>
        </w:tc>
        <w:tc>
          <w:tcPr>
            <w:tcW w:w="634"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3143,61707</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93"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c>
          <w:tcPr>
            <w:tcW w:w="422" w:type="pct"/>
          </w:tcPr>
          <w:p w:rsidR="00195795" w:rsidRPr="00195795" w:rsidRDefault="00195795" w:rsidP="00195795">
            <w:pPr>
              <w:tabs>
                <w:tab w:val="left" w:pos="284"/>
                <w:tab w:val="left" w:pos="3828"/>
              </w:tabs>
              <w:spacing w:after="0" w:line="240" w:lineRule="auto"/>
              <w:rPr>
                <w:rFonts w:ascii="Times New Roman" w:eastAsia="Calibri" w:hAnsi="Times New Roman" w:cs="Times New Roman"/>
                <w:sz w:val="12"/>
                <w:szCs w:val="12"/>
              </w:rPr>
            </w:pPr>
            <w:r w:rsidRPr="00195795">
              <w:rPr>
                <w:rFonts w:ascii="Times New Roman" w:eastAsia="Calibri" w:hAnsi="Times New Roman" w:cs="Times New Roman"/>
                <w:sz w:val="12"/>
                <w:szCs w:val="12"/>
              </w:rPr>
              <w:t>0,00</w:t>
            </w:r>
          </w:p>
        </w:tc>
      </w:tr>
    </w:tbl>
    <w:p w:rsidR="00195795" w:rsidRPr="00195795" w:rsidRDefault="00195795" w:rsidP="00195795">
      <w:pPr>
        <w:tabs>
          <w:tab w:val="left" w:pos="284"/>
          <w:tab w:val="left" w:pos="3828"/>
        </w:tabs>
        <w:spacing w:after="0" w:line="240" w:lineRule="auto"/>
        <w:jc w:val="both"/>
        <w:rPr>
          <w:rFonts w:ascii="Times New Roman" w:eastAsia="Calibri" w:hAnsi="Times New Roman" w:cs="Times New Roman"/>
          <w:sz w:val="12"/>
          <w:szCs w:val="12"/>
        </w:rPr>
      </w:pPr>
    </w:p>
    <w:p w:rsidR="00195795" w:rsidRPr="00195795" w:rsidRDefault="00195795"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195795" w:rsidRPr="00195795" w:rsidRDefault="00195795"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Воротнее муниципального района Сергиевский Самарской области.</w:t>
      </w:r>
    </w:p>
    <w:p w:rsidR="00195795" w:rsidRPr="00195795" w:rsidRDefault="00195795"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Общий объем финансирования на реализацию Программы составляет 6879,60054 тыс. рублей, в том числе по годам:</w:t>
      </w:r>
    </w:p>
    <w:p w:rsidR="00195795" w:rsidRPr="00195795" w:rsidRDefault="00195795"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 на 2025 год – 1725,15249 тыс. рублей;</w:t>
      </w:r>
    </w:p>
    <w:p w:rsidR="00195795" w:rsidRPr="00195795" w:rsidRDefault="00195795"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 на 2026 год – 2010,83098 тыс. рублей (прогноз);</w:t>
      </w:r>
    </w:p>
    <w:p w:rsidR="00195795" w:rsidRPr="00195795" w:rsidRDefault="00195795"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 на 2027 год – 3143,61707 тыс. рублей (прогноз);</w:t>
      </w:r>
    </w:p>
    <w:p w:rsidR="00195795" w:rsidRPr="00195795" w:rsidRDefault="00195795"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 на 2028 год – 0,00 тыс. рублей (прогноз);</w:t>
      </w:r>
    </w:p>
    <w:p w:rsidR="00195795" w:rsidRPr="00195795" w:rsidRDefault="00195795"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 на 2029 год – 0,00 тыс. рублей (прогноз);</w:t>
      </w:r>
    </w:p>
    <w:p w:rsidR="00195795" w:rsidRPr="00195795" w:rsidRDefault="00195795"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 на 2030 год – 0,00 тыс. рублей (прогноз).</w:t>
      </w:r>
    </w:p>
    <w:p w:rsidR="00195795" w:rsidRPr="00195795" w:rsidRDefault="00195795"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Воротнее муниципального района Сергиевский Самарской области на соответствующий финансовый год.</w:t>
      </w:r>
    </w:p>
    <w:p w:rsidR="00195795" w:rsidRPr="00195795" w:rsidRDefault="00195795"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2. Опубликовать настоящее Постановление в газете «Сергиевский вестник».</w:t>
      </w:r>
    </w:p>
    <w:p w:rsidR="00195795" w:rsidRPr="00195795" w:rsidRDefault="00195795"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95795" w:rsidRPr="00195795" w:rsidRDefault="00195795"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195795">
        <w:rPr>
          <w:rFonts w:ascii="Times New Roman" w:eastAsia="Calibri" w:hAnsi="Times New Roman" w:cs="Times New Roman"/>
          <w:sz w:val="12"/>
          <w:szCs w:val="12"/>
        </w:rPr>
        <w:t xml:space="preserve">4. </w:t>
      </w:r>
      <w:proofErr w:type="gramStart"/>
      <w:r w:rsidRPr="00195795">
        <w:rPr>
          <w:rFonts w:ascii="Times New Roman" w:eastAsia="Calibri" w:hAnsi="Times New Roman" w:cs="Times New Roman"/>
          <w:sz w:val="12"/>
          <w:szCs w:val="12"/>
        </w:rPr>
        <w:t>Контроль за</w:t>
      </w:r>
      <w:proofErr w:type="gramEnd"/>
      <w:r w:rsidRPr="00195795">
        <w:rPr>
          <w:rFonts w:ascii="Times New Roman" w:eastAsia="Calibri" w:hAnsi="Times New Roman" w:cs="Times New Roman"/>
          <w:sz w:val="12"/>
          <w:szCs w:val="12"/>
        </w:rPr>
        <w:t xml:space="preserve"> выполнением настоящего постановления оставляю за собой.</w:t>
      </w:r>
    </w:p>
    <w:p w:rsidR="00195795" w:rsidRPr="00195795" w:rsidRDefault="00195795" w:rsidP="00254E7A">
      <w:pPr>
        <w:tabs>
          <w:tab w:val="left" w:pos="284"/>
          <w:tab w:val="left" w:pos="3828"/>
        </w:tabs>
        <w:spacing w:after="0" w:line="240" w:lineRule="auto"/>
        <w:jc w:val="right"/>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Глава сельского поселения Воротнее</w:t>
      </w:r>
    </w:p>
    <w:p w:rsidR="00254E7A" w:rsidRDefault="00195795" w:rsidP="00254E7A">
      <w:pPr>
        <w:tabs>
          <w:tab w:val="left" w:pos="284"/>
          <w:tab w:val="left" w:pos="3828"/>
        </w:tabs>
        <w:spacing w:after="0" w:line="240" w:lineRule="auto"/>
        <w:jc w:val="right"/>
        <w:rPr>
          <w:rFonts w:ascii="Times New Roman" w:eastAsia="Calibri" w:hAnsi="Times New Roman" w:cs="Times New Roman"/>
          <w:bCs/>
          <w:sz w:val="12"/>
          <w:szCs w:val="12"/>
        </w:rPr>
      </w:pPr>
      <w:r w:rsidRPr="00195795">
        <w:rPr>
          <w:rFonts w:ascii="Times New Roman" w:eastAsia="Calibri" w:hAnsi="Times New Roman" w:cs="Times New Roman"/>
          <w:bCs/>
          <w:sz w:val="12"/>
          <w:szCs w:val="12"/>
        </w:rPr>
        <w:t>мун</w:t>
      </w:r>
      <w:r w:rsidR="00254E7A">
        <w:rPr>
          <w:rFonts w:ascii="Times New Roman" w:eastAsia="Calibri" w:hAnsi="Times New Roman" w:cs="Times New Roman"/>
          <w:bCs/>
          <w:sz w:val="12"/>
          <w:szCs w:val="12"/>
        </w:rPr>
        <w:t xml:space="preserve">иципального района Сергиевский </w:t>
      </w:r>
      <w:r w:rsidRPr="00195795">
        <w:rPr>
          <w:rFonts w:ascii="Times New Roman" w:eastAsia="Calibri" w:hAnsi="Times New Roman" w:cs="Times New Roman"/>
          <w:bCs/>
          <w:sz w:val="12"/>
          <w:szCs w:val="12"/>
        </w:rPr>
        <w:t>Самарской области</w:t>
      </w:r>
    </w:p>
    <w:p w:rsidR="00195795" w:rsidRPr="00195795" w:rsidRDefault="00195795" w:rsidP="00254E7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95795">
        <w:rPr>
          <w:rFonts w:ascii="Times New Roman" w:eastAsia="Calibri" w:hAnsi="Times New Roman" w:cs="Times New Roman"/>
          <w:bCs/>
          <w:sz w:val="12"/>
          <w:szCs w:val="12"/>
        </w:rPr>
        <w:t>С.А.Никитин</w:t>
      </w:r>
      <w:proofErr w:type="spellEnd"/>
    </w:p>
    <w:p w:rsidR="00195795" w:rsidRPr="00763443"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195795" w:rsidRPr="00763443"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195795" w:rsidRPr="00763443"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195795" w:rsidRPr="00763443"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195795" w:rsidRPr="003519F1" w:rsidRDefault="00195795" w:rsidP="00195795">
      <w:pPr>
        <w:tabs>
          <w:tab w:val="left" w:pos="284"/>
          <w:tab w:val="left" w:pos="3828"/>
        </w:tabs>
        <w:spacing w:after="0" w:line="240" w:lineRule="auto"/>
        <w:jc w:val="both"/>
        <w:rPr>
          <w:rFonts w:ascii="Times New Roman" w:eastAsia="Calibri" w:hAnsi="Times New Roman" w:cs="Times New Roman"/>
          <w:sz w:val="12"/>
          <w:szCs w:val="12"/>
        </w:rPr>
      </w:pPr>
    </w:p>
    <w:p w:rsidR="00195795" w:rsidRPr="00195795"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195795">
        <w:rPr>
          <w:rFonts w:ascii="Times New Roman" w:eastAsia="Calibri" w:hAnsi="Times New Roman" w:cs="Times New Roman"/>
          <w:b/>
          <w:sz w:val="12"/>
          <w:szCs w:val="12"/>
        </w:rPr>
        <w:t>ПОСТАНОВЛЕНИЕ</w:t>
      </w:r>
    </w:p>
    <w:p w:rsidR="00195795"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195795">
        <w:rPr>
          <w:rFonts w:ascii="Times New Roman" w:eastAsia="Calibri" w:hAnsi="Times New Roman" w:cs="Times New Roman"/>
          <w:b/>
          <w:sz w:val="12"/>
          <w:szCs w:val="12"/>
        </w:rPr>
        <w:t>от 15 июля 2025г. №</w:t>
      </w:r>
      <w:r>
        <w:rPr>
          <w:rFonts w:ascii="Times New Roman" w:eastAsia="Calibri" w:hAnsi="Times New Roman" w:cs="Times New Roman"/>
          <w:b/>
          <w:sz w:val="12"/>
          <w:szCs w:val="12"/>
        </w:rPr>
        <w:t xml:space="preserve"> 29</w:t>
      </w:r>
    </w:p>
    <w:p w:rsidR="00254E7A" w:rsidRPr="00195795" w:rsidRDefault="00254E7A" w:rsidP="00195795">
      <w:pPr>
        <w:tabs>
          <w:tab w:val="left" w:pos="284"/>
          <w:tab w:val="left" w:pos="3828"/>
        </w:tabs>
        <w:spacing w:after="0" w:line="240" w:lineRule="auto"/>
        <w:jc w:val="center"/>
        <w:rPr>
          <w:rFonts w:ascii="Times New Roman" w:eastAsia="Calibri" w:hAnsi="Times New Roman" w:cs="Times New Roman"/>
          <w:b/>
          <w:sz w:val="12"/>
          <w:szCs w:val="12"/>
        </w:rPr>
      </w:pPr>
    </w:p>
    <w:p w:rsidR="00254E7A" w:rsidRDefault="00254E7A" w:rsidP="00254E7A">
      <w:pPr>
        <w:tabs>
          <w:tab w:val="left" w:pos="284"/>
          <w:tab w:val="left" w:pos="3828"/>
        </w:tabs>
        <w:spacing w:after="0" w:line="240" w:lineRule="auto"/>
        <w:jc w:val="center"/>
        <w:rPr>
          <w:rFonts w:ascii="Times New Roman" w:eastAsia="Calibri" w:hAnsi="Times New Roman" w:cs="Times New Roman"/>
          <w:b/>
          <w:bCs/>
          <w:sz w:val="12"/>
          <w:szCs w:val="12"/>
        </w:rPr>
      </w:pPr>
      <w:r w:rsidRPr="00254E7A">
        <w:rPr>
          <w:rFonts w:ascii="Times New Roman" w:eastAsia="Calibri" w:hAnsi="Times New Roman" w:cs="Times New Roman"/>
          <w:b/>
          <w:bCs/>
          <w:sz w:val="12"/>
          <w:szCs w:val="12"/>
        </w:rPr>
        <w:t>О ВНЕСЕНИИ ИЗМЕНЕНИЙ В ПРИЛОЖЕНИЕ К ПОСТАНОВЛЕНИЮ</w:t>
      </w:r>
    </w:p>
    <w:p w:rsidR="00254E7A" w:rsidRDefault="00254E7A" w:rsidP="00254E7A">
      <w:pPr>
        <w:tabs>
          <w:tab w:val="left" w:pos="284"/>
          <w:tab w:val="left" w:pos="3828"/>
        </w:tabs>
        <w:spacing w:after="0" w:line="240" w:lineRule="auto"/>
        <w:jc w:val="center"/>
        <w:rPr>
          <w:rFonts w:ascii="Times New Roman" w:eastAsia="Calibri" w:hAnsi="Times New Roman" w:cs="Times New Roman"/>
          <w:b/>
          <w:bCs/>
          <w:sz w:val="12"/>
          <w:szCs w:val="12"/>
        </w:rPr>
      </w:pPr>
      <w:r w:rsidRPr="00254E7A">
        <w:rPr>
          <w:rFonts w:ascii="Times New Roman" w:eastAsia="Calibri" w:hAnsi="Times New Roman" w:cs="Times New Roman"/>
          <w:b/>
          <w:bCs/>
          <w:sz w:val="12"/>
          <w:szCs w:val="12"/>
        </w:rPr>
        <w:t xml:space="preserve"> АДМИНИСТРАЦИИ СЕЛЬСКОГО ПОСЕЛЕНИЯ ВОРОТНЕЕ  МУНИЦИПАЛЬНОГО РАЙОНА СЕРГИЕВСКИЙ </w:t>
      </w:r>
    </w:p>
    <w:p w:rsidR="00254E7A" w:rsidRDefault="00254E7A" w:rsidP="00254E7A">
      <w:pPr>
        <w:tabs>
          <w:tab w:val="left" w:pos="284"/>
          <w:tab w:val="left" w:pos="3828"/>
        </w:tabs>
        <w:spacing w:after="0" w:line="240" w:lineRule="auto"/>
        <w:jc w:val="center"/>
        <w:rPr>
          <w:rFonts w:ascii="Times New Roman" w:eastAsia="Calibri" w:hAnsi="Times New Roman" w:cs="Times New Roman"/>
          <w:b/>
          <w:bCs/>
          <w:sz w:val="12"/>
          <w:szCs w:val="12"/>
        </w:rPr>
      </w:pPr>
      <w:r w:rsidRPr="00254E7A">
        <w:rPr>
          <w:rFonts w:ascii="Times New Roman" w:eastAsia="Calibri" w:hAnsi="Times New Roman" w:cs="Times New Roman"/>
          <w:b/>
          <w:bCs/>
          <w:sz w:val="12"/>
          <w:szCs w:val="12"/>
        </w:rPr>
        <w:t xml:space="preserve">САМАРСКОЙ ОБЛАСТИ № 60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w:t>
      </w:r>
    </w:p>
    <w:p w:rsidR="00254E7A" w:rsidRDefault="00254E7A" w:rsidP="00254E7A">
      <w:pPr>
        <w:tabs>
          <w:tab w:val="left" w:pos="284"/>
          <w:tab w:val="left" w:pos="3828"/>
        </w:tabs>
        <w:spacing w:after="0" w:line="240" w:lineRule="auto"/>
        <w:jc w:val="center"/>
        <w:rPr>
          <w:rFonts w:ascii="Times New Roman" w:eastAsia="Calibri" w:hAnsi="Times New Roman" w:cs="Times New Roman"/>
          <w:b/>
          <w:bCs/>
          <w:sz w:val="12"/>
          <w:szCs w:val="12"/>
        </w:rPr>
      </w:pPr>
      <w:r w:rsidRPr="00254E7A">
        <w:rPr>
          <w:rFonts w:ascii="Times New Roman" w:eastAsia="Calibri" w:hAnsi="Times New Roman" w:cs="Times New Roman"/>
          <w:b/>
          <w:bCs/>
          <w:sz w:val="12"/>
          <w:szCs w:val="12"/>
        </w:rPr>
        <w:t xml:space="preserve">НА ТЕРРИТОРИИ СЕЛЬСКОГО ПОСЕЛЕНИЯ ВОРОТНЕЕ МУНИЦИПАЛЬНОГО РАЙОНА СЕРГИЕВСКИЙ </w:t>
      </w:r>
    </w:p>
    <w:p w:rsidR="00254E7A" w:rsidRPr="00254E7A" w:rsidRDefault="00254E7A" w:rsidP="00254E7A">
      <w:pPr>
        <w:tabs>
          <w:tab w:val="left" w:pos="284"/>
          <w:tab w:val="left" w:pos="3828"/>
        </w:tabs>
        <w:spacing w:after="0" w:line="240" w:lineRule="auto"/>
        <w:jc w:val="center"/>
        <w:rPr>
          <w:rFonts w:ascii="Times New Roman" w:eastAsia="Calibri" w:hAnsi="Times New Roman" w:cs="Times New Roman"/>
          <w:sz w:val="12"/>
          <w:szCs w:val="12"/>
        </w:rPr>
      </w:pPr>
      <w:r w:rsidRPr="00254E7A">
        <w:rPr>
          <w:rFonts w:ascii="Times New Roman" w:eastAsia="Calibri" w:hAnsi="Times New Roman" w:cs="Times New Roman"/>
          <w:b/>
          <w:bCs/>
          <w:sz w:val="12"/>
          <w:szCs w:val="12"/>
        </w:rPr>
        <w:t>САМАРСКОЙ ОБЛАСТИ» НА 2025-2030ГГ.</w:t>
      </w:r>
    </w:p>
    <w:p w:rsidR="00254E7A" w:rsidRPr="00254E7A" w:rsidRDefault="00254E7A" w:rsidP="00254E7A">
      <w:pPr>
        <w:tabs>
          <w:tab w:val="left" w:pos="284"/>
          <w:tab w:val="left" w:pos="3828"/>
        </w:tabs>
        <w:spacing w:after="0" w:line="240" w:lineRule="auto"/>
        <w:jc w:val="both"/>
        <w:rPr>
          <w:rFonts w:ascii="Times New Roman" w:eastAsia="Calibri" w:hAnsi="Times New Roman" w:cs="Times New Roman"/>
          <w:sz w:val="12"/>
          <w:szCs w:val="12"/>
        </w:rPr>
      </w:pP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 xml:space="preserve">В соответствии с Федеральным </w:t>
      </w:r>
      <w:r w:rsidRPr="00254E7A">
        <w:rPr>
          <w:rFonts w:ascii="Times New Roman" w:eastAsia="Calibri" w:hAnsi="Times New Roman" w:cs="Times New Roman"/>
          <w:sz w:val="12"/>
          <w:szCs w:val="12"/>
          <w:u w:val="single"/>
        </w:rPr>
        <w:t>законом</w:t>
      </w:r>
      <w:r w:rsidRPr="00254E7A">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254E7A">
        <w:rPr>
          <w:rFonts w:ascii="Times New Roman" w:eastAsia="Calibri" w:hAnsi="Times New Roman" w:cs="Times New Roman"/>
          <w:sz w:val="12"/>
          <w:szCs w:val="12"/>
          <w:u w:val="single"/>
        </w:rPr>
        <w:t>Уставом</w:t>
      </w:r>
      <w:r w:rsidRPr="00254E7A">
        <w:rPr>
          <w:rFonts w:ascii="Times New Roman" w:eastAsia="Calibri" w:hAnsi="Times New Roman" w:cs="Times New Roman"/>
          <w:sz w:val="12"/>
          <w:szCs w:val="12"/>
        </w:rPr>
        <w:t xml:space="preserve"> сельского поселения Воротнее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Самарской области постановляет:</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54E7A">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Самарской области № 60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 Самарской области» на 2025-2030гг. (далее - Программа) следующего</w:t>
      </w:r>
      <w:proofErr w:type="gramEnd"/>
      <w:r w:rsidRPr="00254E7A">
        <w:rPr>
          <w:rFonts w:ascii="Times New Roman" w:eastAsia="Calibri" w:hAnsi="Times New Roman" w:cs="Times New Roman"/>
          <w:sz w:val="12"/>
          <w:szCs w:val="12"/>
        </w:rPr>
        <w:t xml:space="preserve"> содержания:</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Прогнозируемые общие затраты на реализацию мероприятий программы составляют 1400,95571 тыс. рублей, в том числе по годам:</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2025 год – 309,49960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2026 год – 1050,93162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2027 год – 40,52449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2028 год – 0,00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2029 год – 0,00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2030 год – 0,00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lastRenderedPageBreak/>
        <w:t>1.2. Раздел 4 Программы «Срок реализации Программы и источники финансирования» абзац 3 изложить в следующей редакции:</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Общий объем финансирования на реализацию Программы составляет 1400,95571 тыс. рублей, в том числе по годам:</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 на 2025 год – 309,49960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 на 2026 год – 1050,93162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 на 2027 год – 40,52449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 на 2028 год – 0,00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 на 2029 год – 0,00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 на 2030 год – 0,00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Перечень программных мероприятий, сроки их реализации, информация о необходимых ресурсах приведены в следующей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7"/>
        <w:gridCol w:w="940"/>
        <w:gridCol w:w="940"/>
        <w:gridCol w:w="940"/>
        <w:gridCol w:w="837"/>
        <w:gridCol w:w="940"/>
        <w:gridCol w:w="939"/>
      </w:tblGrid>
      <w:tr w:rsidR="00254E7A" w:rsidRPr="00254E7A" w:rsidTr="00254E7A">
        <w:trPr>
          <w:cantSplit/>
          <w:trHeight w:val="20"/>
        </w:trPr>
        <w:tc>
          <w:tcPr>
            <w:tcW w:w="1320" w:type="pct"/>
            <w:vMerge w:val="restart"/>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Наименование мероприятий</w:t>
            </w:r>
          </w:p>
        </w:tc>
        <w:tc>
          <w:tcPr>
            <w:tcW w:w="3680" w:type="pct"/>
            <w:gridSpan w:val="6"/>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Сельское поселение Воротнее м. р. Сергиевский Самарской области</w:t>
            </w:r>
          </w:p>
        </w:tc>
      </w:tr>
      <w:tr w:rsidR="00254E7A" w:rsidRPr="00254E7A" w:rsidTr="00254E7A">
        <w:trPr>
          <w:cantSplit/>
          <w:trHeight w:val="20"/>
        </w:trPr>
        <w:tc>
          <w:tcPr>
            <w:tcW w:w="1320" w:type="pct"/>
            <w:vMerge/>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p>
        </w:tc>
        <w:tc>
          <w:tcPr>
            <w:tcW w:w="625" w:type="pct"/>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Затраты на 2025 год, тыс. рублей</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Затраты на 2026 год, тыс. рублей</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Затраты на 2027 год, тыс. рублей</w:t>
            </w:r>
          </w:p>
        </w:tc>
        <w:tc>
          <w:tcPr>
            <w:tcW w:w="55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Затраты на 2027 год, тыс. рублей</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Затраты на 2027 год, тыс. рублей</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Затраты на 2027 год, тыс. рублей</w:t>
            </w:r>
          </w:p>
        </w:tc>
      </w:tr>
      <w:tr w:rsidR="00254E7A" w:rsidRPr="00254E7A" w:rsidTr="00254E7A">
        <w:trPr>
          <w:cantSplit/>
          <w:trHeight w:val="20"/>
        </w:trPr>
        <w:tc>
          <w:tcPr>
            <w:tcW w:w="1320" w:type="pct"/>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33,33960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1050,93162</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40,52449</w:t>
            </w:r>
          </w:p>
        </w:tc>
        <w:tc>
          <w:tcPr>
            <w:tcW w:w="55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cantSplit/>
          <w:trHeight w:val="20"/>
        </w:trPr>
        <w:tc>
          <w:tcPr>
            <w:tcW w:w="1320" w:type="pct"/>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Создание муниципальной пожарной охраны в сельском поселении</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265,00000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5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cantSplit/>
          <w:trHeight w:val="20"/>
        </w:trPr>
        <w:tc>
          <w:tcPr>
            <w:tcW w:w="1320"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Прочие мероприятия</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5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cantSplit/>
          <w:trHeight w:val="20"/>
        </w:trPr>
        <w:tc>
          <w:tcPr>
            <w:tcW w:w="1320" w:type="pct"/>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ИТОГО</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309,49960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1050,93162</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40,52449</w:t>
            </w:r>
          </w:p>
        </w:tc>
        <w:tc>
          <w:tcPr>
            <w:tcW w:w="55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0,00</w:t>
            </w:r>
          </w:p>
        </w:tc>
      </w:tr>
    </w:tbl>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 Опубликовать настоящее Постановление в газете «Сергиевский вестник».</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 xml:space="preserve">4. </w:t>
      </w:r>
      <w:proofErr w:type="gramStart"/>
      <w:r w:rsidRPr="00254E7A">
        <w:rPr>
          <w:rFonts w:ascii="Times New Roman" w:eastAsia="Calibri" w:hAnsi="Times New Roman" w:cs="Times New Roman"/>
          <w:sz w:val="12"/>
          <w:szCs w:val="12"/>
        </w:rPr>
        <w:t>Контроль за</w:t>
      </w:r>
      <w:proofErr w:type="gramEnd"/>
      <w:r w:rsidRPr="00254E7A">
        <w:rPr>
          <w:rFonts w:ascii="Times New Roman" w:eastAsia="Calibri" w:hAnsi="Times New Roman" w:cs="Times New Roman"/>
          <w:sz w:val="12"/>
          <w:szCs w:val="12"/>
        </w:rPr>
        <w:t xml:space="preserve"> выполнением настоящего постановления оставляю за собой.</w:t>
      </w:r>
    </w:p>
    <w:p w:rsidR="00254E7A" w:rsidRPr="00254E7A" w:rsidRDefault="00254E7A" w:rsidP="00254E7A">
      <w:pPr>
        <w:tabs>
          <w:tab w:val="left" w:pos="284"/>
          <w:tab w:val="left" w:pos="3828"/>
        </w:tabs>
        <w:spacing w:after="0" w:line="240" w:lineRule="auto"/>
        <w:jc w:val="right"/>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Глава сельского поселения  Воротнее</w:t>
      </w:r>
    </w:p>
    <w:p w:rsidR="00254E7A" w:rsidRDefault="00254E7A" w:rsidP="00254E7A">
      <w:pPr>
        <w:tabs>
          <w:tab w:val="left" w:pos="284"/>
          <w:tab w:val="left" w:pos="3828"/>
        </w:tabs>
        <w:spacing w:after="0" w:line="240" w:lineRule="auto"/>
        <w:jc w:val="right"/>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муниципального района Сергиевский Самарской области</w:t>
      </w:r>
    </w:p>
    <w:p w:rsidR="00254E7A" w:rsidRPr="00254E7A" w:rsidRDefault="00254E7A" w:rsidP="00254E7A">
      <w:pPr>
        <w:tabs>
          <w:tab w:val="left" w:pos="284"/>
          <w:tab w:val="left" w:pos="3828"/>
        </w:tabs>
        <w:spacing w:after="0" w:line="240" w:lineRule="auto"/>
        <w:jc w:val="right"/>
        <w:rPr>
          <w:rFonts w:ascii="Times New Roman" w:eastAsia="Calibri" w:hAnsi="Times New Roman" w:cs="Times New Roman"/>
          <w:sz w:val="12"/>
          <w:szCs w:val="12"/>
        </w:rPr>
      </w:pPr>
      <w:r w:rsidRPr="00254E7A">
        <w:rPr>
          <w:rFonts w:ascii="Times New Roman" w:eastAsia="Calibri" w:hAnsi="Times New Roman" w:cs="Times New Roman"/>
          <w:bCs/>
          <w:sz w:val="12"/>
          <w:szCs w:val="12"/>
        </w:rPr>
        <w:t>С.А. Никитин</w:t>
      </w:r>
    </w:p>
    <w:p w:rsidR="00195795" w:rsidRPr="00763443"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195795" w:rsidRPr="00763443"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195795" w:rsidRPr="00763443"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195795" w:rsidRPr="00763443"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195795" w:rsidRPr="003519F1" w:rsidRDefault="00195795" w:rsidP="00195795">
      <w:pPr>
        <w:tabs>
          <w:tab w:val="left" w:pos="284"/>
          <w:tab w:val="left" w:pos="3828"/>
        </w:tabs>
        <w:spacing w:after="0" w:line="240" w:lineRule="auto"/>
        <w:jc w:val="both"/>
        <w:rPr>
          <w:rFonts w:ascii="Times New Roman" w:eastAsia="Calibri" w:hAnsi="Times New Roman" w:cs="Times New Roman"/>
          <w:sz w:val="12"/>
          <w:szCs w:val="12"/>
        </w:rPr>
      </w:pPr>
    </w:p>
    <w:p w:rsidR="00195795" w:rsidRPr="00195795"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195795">
        <w:rPr>
          <w:rFonts w:ascii="Times New Roman" w:eastAsia="Calibri" w:hAnsi="Times New Roman" w:cs="Times New Roman"/>
          <w:b/>
          <w:sz w:val="12"/>
          <w:szCs w:val="12"/>
        </w:rPr>
        <w:t>ПОСТАНОВЛЕНИЕ</w:t>
      </w:r>
    </w:p>
    <w:p w:rsidR="00195795" w:rsidRPr="00195795" w:rsidRDefault="00195795" w:rsidP="00195795">
      <w:pPr>
        <w:tabs>
          <w:tab w:val="left" w:pos="284"/>
          <w:tab w:val="left" w:pos="3828"/>
        </w:tabs>
        <w:spacing w:after="0" w:line="240" w:lineRule="auto"/>
        <w:jc w:val="center"/>
        <w:rPr>
          <w:rFonts w:ascii="Times New Roman" w:eastAsia="Calibri" w:hAnsi="Times New Roman" w:cs="Times New Roman"/>
          <w:b/>
          <w:sz w:val="12"/>
          <w:szCs w:val="12"/>
        </w:rPr>
      </w:pPr>
      <w:r w:rsidRPr="00195795">
        <w:rPr>
          <w:rFonts w:ascii="Times New Roman" w:eastAsia="Calibri" w:hAnsi="Times New Roman" w:cs="Times New Roman"/>
          <w:b/>
          <w:sz w:val="12"/>
          <w:szCs w:val="12"/>
        </w:rPr>
        <w:t>от 15 июля 2025г. №</w:t>
      </w:r>
      <w:r>
        <w:rPr>
          <w:rFonts w:ascii="Times New Roman" w:eastAsia="Calibri" w:hAnsi="Times New Roman" w:cs="Times New Roman"/>
          <w:b/>
          <w:sz w:val="12"/>
          <w:szCs w:val="12"/>
        </w:rPr>
        <w:t xml:space="preserve"> 30</w:t>
      </w: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254E7A" w:rsidRDefault="00254E7A" w:rsidP="00254E7A">
      <w:pPr>
        <w:tabs>
          <w:tab w:val="left" w:pos="284"/>
          <w:tab w:val="left" w:pos="3828"/>
        </w:tabs>
        <w:spacing w:after="0" w:line="240" w:lineRule="auto"/>
        <w:jc w:val="center"/>
        <w:rPr>
          <w:rFonts w:ascii="Times New Roman" w:eastAsia="Calibri" w:hAnsi="Times New Roman" w:cs="Times New Roman"/>
          <w:b/>
          <w:bCs/>
          <w:sz w:val="12"/>
          <w:szCs w:val="12"/>
        </w:rPr>
      </w:pPr>
      <w:r w:rsidRPr="00254E7A">
        <w:rPr>
          <w:rFonts w:ascii="Times New Roman" w:eastAsia="Calibri" w:hAnsi="Times New Roman" w:cs="Times New Roman"/>
          <w:b/>
          <w:bCs/>
          <w:sz w:val="12"/>
          <w:szCs w:val="12"/>
        </w:rPr>
        <w:t>О ВНЕСЕНИИ ИЗМЕНЕНИЙ В ПРИЛОЖЕНИЕ К ПОСТАНОВЛЕНИЮ</w:t>
      </w:r>
    </w:p>
    <w:p w:rsidR="00254E7A" w:rsidRDefault="00254E7A" w:rsidP="00254E7A">
      <w:pPr>
        <w:tabs>
          <w:tab w:val="left" w:pos="284"/>
          <w:tab w:val="left" w:pos="3828"/>
        </w:tabs>
        <w:spacing w:after="0" w:line="240" w:lineRule="auto"/>
        <w:jc w:val="center"/>
        <w:rPr>
          <w:rFonts w:ascii="Times New Roman" w:eastAsia="Calibri" w:hAnsi="Times New Roman" w:cs="Times New Roman"/>
          <w:b/>
          <w:bCs/>
          <w:sz w:val="12"/>
          <w:szCs w:val="12"/>
        </w:rPr>
      </w:pPr>
      <w:r w:rsidRPr="00254E7A">
        <w:rPr>
          <w:rFonts w:ascii="Times New Roman" w:eastAsia="Calibri" w:hAnsi="Times New Roman" w:cs="Times New Roman"/>
          <w:b/>
          <w:bCs/>
          <w:sz w:val="12"/>
          <w:szCs w:val="12"/>
        </w:rPr>
        <w:t xml:space="preserve"> АДМИНИСТРАЦИИ СЕЛЬСКОГО ПОСЕЛЕНИЯ ВОРОТНЕЕ МУНИЦИПАЛЬНОГО РАЙОНА СЕРГИЕВСКИЙ </w:t>
      </w:r>
    </w:p>
    <w:p w:rsidR="00254E7A" w:rsidRDefault="00254E7A" w:rsidP="00254E7A">
      <w:pPr>
        <w:tabs>
          <w:tab w:val="left" w:pos="284"/>
          <w:tab w:val="left" w:pos="3828"/>
        </w:tabs>
        <w:spacing w:after="0" w:line="240" w:lineRule="auto"/>
        <w:jc w:val="center"/>
        <w:rPr>
          <w:rFonts w:ascii="Times New Roman" w:eastAsia="Calibri" w:hAnsi="Times New Roman" w:cs="Times New Roman"/>
          <w:b/>
          <w:bCs/>
          <w:sz w:val="12"/>
          <w:szCs w:val="12"/>
        </w:rPr>
      </w:pPr>
      <w:r w:rsidRPr="00254E7A">
        <w:rPr>
          <w:rFonts w:ascii="Times New Roman" w:eastAsia="Calibri" w:hAnsi="Times New Roman" w:cs="Times New Roman"/>
          <w:b/>
          <w:bCs/>
          <w:sz w:val="12"/>
          <w:szCs w:val="12"/>
        </w:rPr>
        <w:t>САМАРСКОЙ ОБЛАСТИ № 61 ОТ 28.12.2024Г. «ОБ УТВЕРЖДЕНИИ МУНИЦИПАЛЬНОЙ ПРОГРАММЫ</w:t>
      </w:r>
    </w:p>
    <w:p w:rsidR="00254E7A" w:rsidRPr="00254E7A" w:rsidRDefault="00254E7A" w:rsidP="00254E7A">
      <w:pPr>
        <w:tabs>
          <w:tab w:val="left" w:pos="284"/>
          <w:tab w:val="left" w:pos="3828"/>
        </w:tabs>
        <w:spacing w:after="0" w:line="240" w:lineRule="auto"/>
        <w:jc w:val="center"/>
        <w:rPr>
          <w:rFonts w:ascii="Times New Roman" w:eastAsia="Calibri" w:hAnsi="Times New Roman" w:cs="Times New Roman"/>
          <w:sz w:val="12"/>
          <w:szCs w:val="12"/>
        </w:rPr>
      </w:pPr>
      <w:r w:rsidRPr="00254E7A">
        <w:rPr>
          <w:rFonts w:ascii="Times New Roman" w:eastAsia="Calibri" w:hAnsi="Times New Roman" w:cs="Times New Roman"/>
          <w:b/>
          <w:bCs/>
          <w:sz w:val="12"/>
          <w:szCs w:val="12"/>
        </w:rPr>
        <w:t xml:space="preserve"> «УПРАВЛЕНИЕ И РАСПОРЯЖЕНИЕ МУНИЦИПАЛЬНЫМ ИМУЩЕСТВОМ СЕЛЬСКОГО ПОСЕЛЕНИЯ ВОРОТНЕЕ МУНИЦИПАЛЬНОГО РАЙОНА СЕРГИЕВСКИЙ САМАРСКОЙ ОБЛАСТИ» НА 2025-2030ГГ.»</w:t>
      </w:r>
    </w:p>
    <w:p w:rsidR="00254E7A" w:rsidRPr="00254E7A" w:rsidRDefault="00254E7A" w:rsidP="00254E7A">
      <w:pPr>
        <w:tabs>
          <w:tab w:val="left" w:pos="284"/>
          <w:tab w:val="left" w:pos="3828"/>
        </w:tabs>
        <w:spacing w:after="0" w:line="240" w:lineRule="auto"/>
        <w:jc w:val="both"/>
        <w:rPr>
          <w:rFonts w:ascii="Times New Roman" w:eastAsia="Calibri" w:hAnsi="Times New Roman" w:cs="Times New Roman"/>
          <w:sz w:val="12"/>
          <w:szCs w:val="12"/>
        </w:rPr>
      </w:pP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54E7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Воротнее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Самарской области постановляет:</w:t>
      </w:r>
      <w:proofErr w:type="gramEnd"/>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1. Внести изменения в Приложение к постановлению Администрации сельского поселения Воротнее муниципального района Сергиевский Самарской области № 61 от 28.12.2024г.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Самарской области» на 2025-2030гг.» (далее - Программа) следующего содержания:</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Общий объем финансирования Программы составляет 442,90145 тыс. рублей, в том числе из местного бюджета –442,90145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2025 г. – 442,90145 тыс. руб.,</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2026 г. - 0,0 тыс. руб.,</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2027 г. - 0,0 тыс. руб.,</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2028 г. – 0,00 тыс. руб.,</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2029 г. – 0,00 тыс. руб.,</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2030 г. – 0,00 тыс. руб.</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Общий объем финансирования Программы составляет 442,90145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290"/>
        <w:gridCol w:w="1863"/>
        <w:gridCol w:w="967"/>
        <w:gridCol w:w="859"/>
        <w:gridCol w:w="859"/>
        <w:gridCol w:w="859"/>
        <w:gridCol w:w="859"/>
        <w:gridCol w:w="967"/>
      </w:tblGrid>
      <w:tr w:rsidR="00254E7A" w:rsidRPr="00254E7A" w:rsidTr="00254E7A">
        <w:trPr>
          <w:trHeight w:val="20"/>
        </w:trPr>
        <w:tc>
          <w:tcPr>
            <w:tcW w:w="192" w:type="pct"/>
            <w:hideMark/>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 xml:space="preserve">№ </w:t>
            </w:r>
            <w:proofErr w:type="gramStart"/>
            <w:r w:rsidRPr="00254E7A">
              <w:rPr>
                <w:rFonts w:ascii="Times New Roman" w:eastAsia="Calibri" w:hAnsi="Times New Roman" w:cs="Times New Roman"/>
                <w:sz w:val="12"/>
                <w:szCs w:val="12"/>
              </w:rPr>
              <w:t>п</w:t>
            </w:r>
            <w:proofErr w:type="gramEnd"/>
            <w:r w:rsidRPr="00254E7A">
              <w:rPr>
                <w:rFonts w:ascii="Times New Roman" w:eastAsia="Calibri" w:hAnsi="Times New Roman" w:cs="Times New Roman"/>
                <w:sz w:val="12"/>
                <w:szCs w:val="12"/>
              </w:rPr>
              <w:t>/п</w:t>
            </w:r>
          </w:p>
        </w:tc>
        <w:tc>
          <w:tcPr>
            <w:tcW w:w="1238" w:type="pct"/>
            <w:hideMark/>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Наименование мероприятия</w:t>
            </w:r>
          </w:p>
        </w:tc>
        <w:tc>
          <w:tcPr>
            <w:tcW w:w="643" w:type="pct"/>
            <w:hideMark/>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 xml:space="preserve">2025 год, </w:t>
            </w:r>
          </w:p>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тыс. рублей</w:t>
            </w:r>
          </w:p>
        </w:tc>
        <w:tc>
          <w:tcPr>
            <w:tcW w:w="571" w:type="pct"/>
            <w:hideMark/>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 xml:space="preserve">2026 год, </w:t>
            </w:r>
          </w:p>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тыс. рублей</w:t>
            </w:r>
          </w:p>
        </w:tc>
        <w:tc>
          <w:tcPr>
            <w:tcW w:w="571" w:type="pct"/>
            <w:hideMark/>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 xml:space="preserve">2027 год, </w:t>
            </w:r>
          </w:p>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тыс. рублей</w:t>
            </w:r>
          </w:p>
        </w:tc>
        <w:tc>
          <w:tcPr>
            <w:tcW w:w="571"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 xml:space="preserve">2028 год, </w:t>
            </w:r>
          </w:p>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тыс. рублей</w:t>
            </w:r>
          </w:p>
        </w:tc>
        <w:tc>
          <w:tcPr>
            <w:tcW w:w="571"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 xml:space="preserve">2029 год, </w:t>
            </w:r>
          </w:p>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тыс. рублей</w:t>
            </w:r>
          </w:p>
        </w:tc>
        <w:tc>
          <w:tcPr>
            <w:tcW w:w="643"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 xml:space="preserve">2030 год, </w:t>
            </w:r>
          </w:p>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тыс. рублей</w:t>
            </w:r>
          </w:p>
        </w:tc>
      </w:tr>
      <w:tr w:rsidR="00254E7A" w:rsidRPr="00254E7A" w:rsidTr="00254E7A">
        <w:trPr>
          <w:trHeight w:val="20"/>
        </w:trPr>
        <w:tc>
          <w:tcPr>
            <w:tcW w:w="192" w:type="pct"/>
            <w:hideMark/>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1.</w:t>
            </w:r>
          </w:p>
        </w:tc>
        <w:tc>
          <w:tcPr>
            <w:tcW w:w="1238" w:type="pct"/>
            <w:hideMark/>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Переданные полномочия на решение вопросов местного значения</w:t>
            </w:r>
          </w:p>
        </w:tc>
        <w:tc>
          <w:tcPr>
            <w:tcW w:w="643"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219,80145</w:t>
            </w:r>
          </w:p>
        </w:tc>
        <w:tc>
          <w:tcPr>
            <w:tcW w:w="571"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71"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71"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71"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43"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trHeight w:val="20"/>
        </w:trPr>
        <w:tc>
          <w:tcPr>
            <w:tcW w:w="192" w:type="pct"/>
            <w:hideMark/>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2.</w:t>
            </w:r>
          </w:p>
        </w:tc>
        <w:tc>
          <w:tcPr>
            <w:tcW w:w="1238" w:type="pct"/>
            <w:hideMark/>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643"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223,10000</w:t>
            </w:r>
          </w:p>
        </w:tc>
        <w:tc>
          <w:tcPr>
            <w:tcW w:w="571" w:type="pct"/>
            <w:hideMark/>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71" w:type="pct"/>
            <w:hideMark/>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71"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71"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43"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trHeight w:val="20"/>
        </w:trPr>
        <w:tc>
          <w:tcPr>
            <w:tcW w:w="192" w:type="pct"/>
            <w:hideMark/>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 </w:t>
            </w:r>
          </w:p>
        </w:tc>
        <w:tc>
          <w:tcPr>
            <w:tcW w:w="1238"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Итого по программе:</w:t>
            </w:r>
          </w:p>
        </w:tc>
        <w:tc>
          <w:tcPr>
            <w:tcW w:w="643"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442,90145</w:t>
            </w:r>
          </w:p>
        </w:tc>
        <w:tc>
          <w:tcPr>
            <w:tcW w:w="571"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71" w:type="pct"/>
            <w:hideMark/>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71"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71"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43"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bl>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lastRenderedPageBreak/>
        <w:t>2. Опубликовать настоящее Постановление в газете «Сергиевский вестник».</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 xml:space="preserve">4. </w:t>
      </w:r>
      <w:proofErr w:type="gramStart"/>
      <w:r w:rsidRPr="00254E7A">
        <w:rPr>
          <w:rFonts w:ascii="Times New Roman" w:eastAsia="Calibri" w:hAnsi="Times New Roman" w:cs="Times New Roman"/>
          <w:sz w:val="12"/>
          <w:szCs w:val="12"/>
        </w:rPr>
        <w:t>Контроль за</w:t>
      </w:r>
      <w:proofErr w:type="gramEnd"/>
      <w:r w:rsidRPr="00254E7A">
        <w:rPr>
          <w:rFonts w:ascii="Times New Roman" w:eastAsia="Calibri" w:hAnsi="Times New Roman" w:cs="Times New Roman"/>
          <w:sz w:val="12"/>
          <w:szCs w:val="12"/>
        </w:rPr>
        <w:t xml:space="preserve"> выполнением настоящего постановления оставляю за собой.</w:t>
      </w:r>
    </w:p>
    <w:p w:rsidR="00E62BDF" w:rsidRDefault="00E62BDF" w:rsidP="00254E7A">
      <w:pPr>
        <w:tabs>
          <w:tab w:val="left" w:pos="284"/>
          <w:tab w:val="left" w:pos="3828"/>
        </w:tabs>
        <w:spacing w:after="0" w:line="240" w:lineRule="auto"/>
        <w:jc w:val="right"/>
        <w:rPr>
          <w:rFonts w:ascii="Times New Roman" w:eastAsia="Calibri" w:hAnsi="Times New Roman" w:cs="Times New Roman"/>
          <w:sz w:val="12"/>
          <w:szCs w:val="12"/>
        </w:rPr>
      </w:pPr>
    </w:p>
    <w:p w:rsidR="00254E7A" w:rsidRPr="00254E7A" w:rsidRDefault="00254E7A" w:rsidP="00254E7A">
      <w:pPr>
        <w:tabs>
          <w:tab w:val="left" w:pos="284"/>
          <w:tab w:val="left" w:pos="3828"/>
        </w:tabs>
        <w:spacing w:after="0" w:line="240" w:lineRule="auto"/>
        <w:jc w:val="right"/>
        <w:rPr>
          <w:rFonts w:ascii="Times New Roman" w:eastAsia="Calibri" w:hAnsi="Times New Roman" w:cs="Times New Roman"/>
          <w:sz w:val="12"/>
          <w:szCs w:val="12"/>
        </w:rPr>
      </w:pPr>
      <w:r w:rsidRPr="00254E7A">
        <w:rPr>
          <w:rFonts w:ascii="Times New Roman" w:eastAsia="Calibri" w:hAnsi="Times New Roman" w:cs="Times New Roman"/>
          <w:sz w:val="12"/>
          <w:szCs w:val="12"/>
        </w:rPr>
        <w:t>Глава сельского поселения Воротнее</w:t>
      </w:r>
    </w:p>
    <w:p w:rsidR="00254E7A" w:rsidRDefault="00254E7A" w:rsidP="00254E7A">
      <w:pPr>
        <w:tabs>
          <w:tab w:val="left" w:pos="284"/>
          <w:tab w:val="left" w:pos="3828"/>
        </w:tabs>
        <w:spacing w:after="0" w:line="240" w:lineRule="auto"/>
        <w:jc w:val="right"/>
        <w:rPr>
          <w:rFonts w:ascii="Times New Roman" w:eastAsia="Calibri" w:hAnsi="Times New Roman" w:cs="Times New Roman"/>
          <w:sz w:val="12"/>
          <w:szCs w:val="12"/>
        </w:rPr>
      </w:pPr>
      <w:r w:rsidRPr="00254E7A">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254E7A">
        <w:rPr>
          <w:rFonts w:ascii="Times New Roman" w:eastAsia="Calibri" w:hAnsi="Times New Roman" w:cs="Times New Roman"/>
          <w:sz w:val="12"/>
          <w:szCs w:val="12"/>
        </w:rPr>
        <w:t>Самарской области</w:t>
      </w:r>
    </w:p>
    <w:p w:rsidR="00254E7A" w:rsidRPr="00254E7A" w:rsidRDefault="00254E7A" w:rsidP="00254E7A">
      <w:pPr>
        <w:tabs>
          <w:tab w:val="left" w:pos="284"/>
          <w:tab w:val="left" w:pos="3828"/>
        </w:tabs>
        <w:spacing w:after="0" w:line="240" w:lineRule="auto"/>
        <w:jc w:val="right"/>
        <w:rPr>
          <w:rFonts w:ascii="Times New Roman" w:eastAsia="Calibri" w:hAnsi="Times New Roman" w:cs="Times New Roman"/>
          <w:sz w:val="12"/>
          <w:szCs w:val="12"/>
        </w:rPr>
      </w:pPr>
      <w:r w:rsidRPr="00254E7A">
        <w:rPr>
          <w:rFonts w:ascii="Times New Roman" w:eastAsia="Calibri" w:hAnsi="Times New Roman" w:cs="Times New Roman"/>
          <w:sz w:val="12"/>
          <w:szCs w:val="12"/>
        </w:rPr>
        <w:t>С.А. Никитин</w:t>
      </w:r>
    </w:p>
    <w:p w:rsidR="00254E7A" w:rsidRDefault="00254E7A" w:rsidP="00254E7A">
      <w:pPr>
        <w:tabs>
          <w:tab w:val="left" w:pos="284"/>
          <w:tab w:val="left" w:pos="3828"/>
        </w:tabs>
        <w:spacing w:after="0" w:line="240" w:lineRule="auto"/>
        <w:jc w:val="both"/>
        <w:rPr>
          <w:rFonts w:ascii="Times New Roman" w:eastAsia="Calibri" w:hAnsi="Times New Roman" w:cs="Times New Roman"/>
          <w:sz w:val="12"/>
          <w:szCs w:val="12"/>
        </w:rPr>
      </w:pPr>
    </w:p>
    <w:p w:rsidR="00E62BDF" w:rsidRDefault="00E62BDF" w:rsidP="00254E7A">
      <w:pPr>
        <w:tabs>
          <w:tab w:val="left" w:pos="284"/>
          <w:tab w:val="left" w:pos="3828"/>
        </w:tabs>
        <w:spacing w:after="0" w:line="240" w:lineRule="auto"/>
        <w:jc w:val="both"/>
        <w:rPr>
          <w:rFonts w:ascii="Times New Roman" w:eastAsia="Calibri" w:hAnsi="Times New Roman" w:cs="Times New Roman"/>
          <w:sz w:val="12"/>
          <w:szCs w:val="12"/>
        </w:rPr>
      </w:pPr>
    </w:p>
    <w:p w:rsidR="00E62BDF" w:rsidRPr="00254E7A" w:rsidRDefault="00E62BDF" w:rsidP="00254E7A">
      <w:pPr>
        <w:tabs>
          <w:tab w:val="left" w:pos="284"/>
          <w:tab w:val="left" w:pos="3828"/>
        </w:tabs>
        <w:spacing w:after="0" w:line="240" w:lineRule="auto"/>
        <w:jc w:val="both"/>
        <w:rPr>
          <w:rFonts w:ascii="Times New Roman" w:eastAsia="Calibri" w:hAnsi="Times New Roman" w:cs="Times New Roman"/>
          <w:sz w:val="12"/>
          <w:szCs w:val="12"/>
        </w:rPr>
      </w:pPr>
    </w:p>
    <w:p w:rsidR="00254E7A" w:rsidRPr="00763443"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254E7A" w:rsidRPr="00763443"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254E7A" w:rsidRPr="00763443"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254E7A" w:rsidRPr="00763443"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254E7A" w:rsidRPr="003519F1" w:rsidRDefault="00254E7A" w:rsidP="00254E7A">
      <w:pPr>
        <w:tabs>
          <w:tab w:val="left" w:pos="284"/>
          <w:tab w:val="left" w:pos="3828"/>
        </w:tabs>
        <w:spacing w:after="0" w:line="240" w:lineRule="auto"/>
        <w:jc w:val="both"/>
        <w:rPr>
          <w:rFonts w:ascii="Times New Roman" w:eastAsia="Calibri" w:hAnsi="Times New Roman" w:cs="Times New Roman"/>
          <w:sz w:val="12"/>
          <w:szCs w:val="12"/>
        </w:rPr>
      </w:pPr>
    </w:p>
    <w:p w:rsidR="00254E7A" w:rsidRPr="00195795"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195795">
        <w:rPr>
          <w:rFonts w:ascii="Times New Roman" w:eastAsia="Calibri" w:hAnsi="Times New Roman" w:cs="Times New Roman"/>
          <w:b/>
          <w:sz w:val="12"/>
          <w:szCs w:val="12"/>
        </w:rPr>
        <w:t>ПОСТАНОВЛЕНИЕ</w:t>
      </w:r>
    </w:p>
    <w:p w:rsidR="00254E7A" w:rsidRPr="00195795"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195795">
        <w:rPr>
          <w:rFonts w:ascii="Times New Roman" w:eastAsia="Calibri" w:hAnsi="Times New Roman" w:cs="Times New Roman"/>
          <w:b/>
          <w:sz w:val="12"/>
          <w:szCs w:val="12"/>
        </w:rPr>
        <w:t>от 15 июля 2025г. №</w:t>
      </w:r>
      <w:r>
        <w:rPr>
          <w:rFonts w:ascii="Times New Roman" w:eastAsia="Calibri" w:hAnsi="Times New Roman" w:cs="Times New Roman"/>
          <w:b/>
          <w:sz w:val="12"/>
          <w:szCs w:val="12"/>
        </w:rPr>
        <w:t xml:space="preserve"> 29</w:t>
      </w:r>
    </w:p>
    <w:p w:rsidR="00254E7A" w:rsidRPr="00254E7A" w:rsidRDefault="00254E7A" w:rsidP="00254E7A">
      <w:pPr>
        <w:tabs>
          <w:tab w:val="left" w:pos="284"/>
          <w:tab w:val="left" w:pos="3828"/>
        </w:tabs>
        <w:spacing w:after="0" w:line="240" w:lineRule="auto"/>
        <w:jc w:val="both"/>
        <w:rPr>
          <w:rFonts w:ascii="Times New Roman" w:eastAsia="Calibri" w:hAnsi="Times New Roman" w:cs="Times New Roman"/>
          <w:sz w:val="12"/>
          <w:szCs w:val="12"/>
        </w:rPr>
      </w:pPr>
    </w:p>
    <w:p w:rsidR="00254E7A" w:rsidRDefault="00254E7A" w:rsidP="00254E7A">
      <w:pPr>
        <w:tabs>
          <w:tab w:val="left" w:pos="284"/>
          <w:tab w:val="left" w:pos="3828"/>
        </w:tabs>
        <w:spacing w:after="0" w:line="240" w:lineRule="auto"/>
        <w:jc w:val="center"/>
        <w:rPr>
          <w:rFonts w:ascii="Times New Roman" w:eastAsia="Calibri" w:hAnsi="Times New Roman" w:cs="Times New Roman"/>
          <w:b/>
          <w:bCs/>
          <w:sz w:val="12"/>
          <w:szCs w:val="12"/>
        </w:rPr>
      </w:pPr>
      <w:r w:rsidRPr="00254E7A">
        <w:rPr>
          <w:rFonts w:ascii="Times New Roman" w:eastAsia="Calibri" w:hAnsi="Times New Roman" w:cs="Times New Roman"/>
          <w:b/>
          <w:bCs/>
          <w:sz w:val="12"/>
          <w:szCs w:val="12"/>
        </w:rPr>
        <w:t>О ВНЕСЕНИИ ИЗМЕНЕНИЙ В ПРИЛОЖЕНИЕ К ПОСТАНОВЛЕНИЮ</w:t>
      </w:r>
    </w:p>
    <w:p w:rsidR="00254E7A" w:rsidRDefault="00254E7A" w:rsidP="00254E7A">
      <w:pPr>
        <w:tabs>
          <w:tab w:val="left" w:pos="284"/>
          <w:tab w:val="left" w:pos="3828"/>
        </w:tabs>
        <w:spacing w:after="0" w:line="240" w:lineRule="auto"/>
        <w:jc w:val="center"/>
        <w:rPr>
          <w:rFonts w:ascii="Times New Roman" w:eastAsia="Calibri" w:hAnsi="Times New Roman" w:cs="Times New Roman"/>
          <w:b/>
          <w:bCs/>
          <w:sz w:val="12"/>
          <w:szCs w:val="12"/>
        </w:rPr>
      </w:pPr>
      <w:r w:rsidRPr="00254E7A">
        <w:rPr>
          <w:rFonts w:ascii="Times New Roman" w:eastAsia="Calibri" w:hAnsi="Times New Roman" w:cs="Times New Roman"/>
          <w:b/>
          <w:bCs/>
          <w:sz w:val="12"/>
          <w:szCs w:val="12"/>
        </w:rPr>
        <w:t xml:space="preserve"> АДМИНИСТРАЦИИ СЕЛЬСКОГО ПОСЕЛЕНИЯ ЕЛШАНКА МУНИЦИПАЛЬНОГО РАЙОНА СЕРГИЕВСКИЙ</w:t>
      </w:r>
    </w:p>
    <w:p w:rsidR="00254E7A" w:rsidRDefault="00254E7A" w:rsidP="00254E7A">
      <w:pPr>
        <w:tabs>
          <w:tab w:val="left" w:pos="284"/>
          <w:tab w:val="left" w:pos="3828"/>
        </w:tabs>
        <w:spacing w:after="0" w:line="240" w:lineRule="auto"/>
        <w:jc w:val="center"/>
        <w:rPr>
          <w:rFonts w:ascii="Times New Roman" w:eastAsia="Calibri" w:hAnsi="Times New Roman" w:cs="Times New Roman"/>
          <w:b/>
          <w:bCs/>
          <w:sz w:val="12"/>
          <w:szCs w:val="12"/>
        </w:rPr>
      </w:pPr>
      <w:r w:rsidRPr="00254E7A">
        <w:rPr>
          <w:rFonts w:ascii="Times New Roman" w:eastAsia="Calibri" w:hAnsi="Times New Roman" w:cs="Times New Roman"/>
          <w:b/>
          <w:bCs/>
          <w:sz w:val="12"/>
          <w:szCs w:val="12"/>
        </w:rPr>
        <w:t xml:space="preserve"> САМАРСКОЙ ОБЛАСТИ № 65 ОТ 28.12.2024Г. «ОБ УТВЕРЖДЕНИИ МУНИЦИПАЛЬНОЙ ПРОГРАММЫ </w:t>
      </w:r>
    </w:p>
    <w:p w:rsidR="00254E7A" w:rsidRPr="00254E7A" w:rsidRDefault="00254E7A" w:rsidP="00254E7A">
      <w:pPr>
        <w:tabs>
          <w:tab w:val="left" w:pos="284"/>
          <w:tab w:val="left" w:pos="3828"/>
        </w:tabs>
        <w:spacing w:after="0" w:line="240" w:lineRule="auto"/>
        <w:jc w:val="center"/>
        <w:rPr>
          <w:rFonts w:ascii="Times New Roman" w:eastAsia="Calibri" w:hAnsi="Times New Roman" w:cs="Times New Roman"/>
          <w:sz w:val="12"/>
          <w:szCs w:val="12"/>
        </w:rPr>
      </w:pPr>
      <w:r w:rsidRPr="00254E7A">
        <w:rPr>
          <w:rFonts w:ascii="Times New Roman" w:eastAsia="Calibri" w:hAnsi="Times New Roman" w:cs="Times New Roman"/>
          <w:b/>
          <w:bCs/>
          <w:sz w:val="12"/>
          <w:szCs w:val="12"/>
        </w:rPr>
        <w:t>«БЛАГОУСТРОЙСТВО ТЕРРИТОРИИ СЕЛЬСКОГО ПОСЕЛЕНИЯ ЕЛШАНКА МУНИЦИПАЛЬНОГО РАЙОНА СЕРГИЕВСКИЙ САМАРСКОЙ ОБЛАСТИ» НА 2025-2030ГГ.»</w:t>
      </w:r>
    </w:p>
    <w:p w:rsidR="00254E7A" w:rsidRPr="00254E7A" w:rsidRDefault="00254E7A" w:rsidP="00254E7A">
      <w:pPr>
        <w:tabs>
          <w:tab w:val="left" w:pos="284"/>
          <w:tab w:val="left" w:pos="3828"/>
        </w:tabs>
        <w:spacing w:after="0" w:line="240" w:lineRule="auto"/>
        <w:jc w:val="both"/>
        <w:rPr>
          <w:rFonts w:ascii="Times New Roman" w:eastAsia="Calibri" w:hAnsi="Times New Roman" w:cs="Times New Roman"/>
          <w:sz w:val="12"/>
          <w:szCs w:val="12"/>
        </w:rPr>
      </w:pP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Самарской области постановляет:</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Самарской области № 65 от 28.12.2024г. «Об утверждении муниципальной программы «Благоустройство территории сельского поселения Елшанка муниципального района Сергиевский Самарской области» на 2025-2030гг.» (далее - Программа) следующего содержания:</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Планируемый общий объем финансирования Программы составит:  6198,59338</w:t>
      </w:r>
      <w:r w:rsidRPr="00254E7A">
        <w:rPr>
          <w:rFonts w:ascii="Times New Roman" w:eastAsia="Calibri" w:hAnsi="Times New Roman" w:cs="Times New Roman"/>
          <w:b/>
          <w:sz w:val="12"/>
          <w:szCs w:val="12"/>
        </w:rPr>
        <w:t xml:space="preserve"> </w:t>
      </w:r>
      <w:r w:rsidRPr="00254E7A">
        <w:rPr>
          <w:rFonts w:ascii="Times New Roman" w:eastAsia="Calibri" w:hAnsi="Times New Roman" w:cs="Times New Roman"/>
          <w:sz w:val="12"/>
          <w:szCs w:val="12"/>
        </w:rPr>
        <w:t>тыс. рублей, в том числе:</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2025 год – 2692,23447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2026 год – 1922,38926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2027 год – 1583,96965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2028 год – 0,00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2029 год – 0,00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2030 год – 0,00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838"/>
        <w:gridCol w:w="1672"/>
        <w:gridCol w:w="940"/>
        <w:gridCol w:w="940"/>
        <w:gridCol w:w="940"/>
        <w:gridCol w:w="731"/>
        <w:gridCol w:w="731"/>
        <w:gridCol w:w="731"/>
      </w:tblGrid>
      <w:tr w:rsidR="00254E7A" w:rsidRPr="00254E7A" w:rsidTr="00254E7A">
        <w:trPr>
          <w:cantSplit/>
          <w:trHeight w:val="20"/>
        </w:trPr>
        <w:tc>
          <w:tcPr>
            <w:tcW w:w="556" w:type="pct"/>
            <w:vMerge w:val="restart"/>
            <w:hideMark/>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Наименование бюджета</w:t>
            </w:r>
          </w:p>
        </w:tc>
        <w:tc>
          <w:tcPr>
            <w:tcW w:w="1111" w:type="pct"/>
            <w:vMerge w:val="restart"/>
            <w:hideMark/>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Наименование мероприятий</w:t>
            </w:r>
          </w:p>
        </w:tc>
        <w:tc>
          <w:tcPr>
            <w:tcW w:w="3333" w:type="pct"/>
            <w:gridSpan w:val="6"/>
            <w:hideMark/>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Затраты на реализацию мероприятий, рублей</w:t>
            </w:r>
          </w:p>
        </w:tc>
      </w:tr>
      <w:tr w:rsidR="00254E7A" w:rsidRPr="00254E7A" w:rsidTr="00254E7A">
        <w:trPr>
          <w:cantSplit/>
          <w:trHeight w:val="20"/>
        </w:trPr>
        <w:tc>
          <w:tcPr>
            <w:tcW w:w="556" w:type="pct"/>
            <w:vMerge/>
            <w:textDirection w:val="btLr"/>
            <w:hideMark/>
          </w:tcPr>
          <w:p w:rsidR="00254E7A" w:rsidRPr="00254E7A" w:rsidRDefault="00254E7A" w:rsidP="00254E7A">
            <w:pPr>
              <w:tabs>
                <w:tab w:val="left" w:pos="284"/>
                <w:tab w:val="left" w:pos="3828"/>
              </w:tabs>
              <w:rPr>
                <w:rFonts w:ascii="Times New Roman" w:eastAsia="Calibri" w:hAnsi="Times New Roman" w:cs="Times New Roman"/>
                <w:sz w:val="12"/>
                <w:szCs w:val="12"/>
              </w:rPr>
            </w:pPr>
          </w:p>
        </w:tc>
        <w:tc>
          <w:tcPr>
            <w:tcW w:w="1111" w:type="pct"/>
            <w:vMerge/>
            <w:hideMark/>
          </w:tcPr>
          <w:p w:rsidR="00254E7A" w:rsidRPr="00254E7A" w:rsidRDefault="00254E7A" w:rsidP="00254E7A">
            <w:pPr>
              <w:tabs>
                <w:tab w:val="left" w:pos="284"/>
                <w:tab w:val="left" w:pos="3828"/>
              </w:tabs>
              <w:rPr>
                <w:rFonts w:ascii="Times New Roman" w:eastAsia="Calibri" w:hAnsi="Times New Roman" w:cs="Times New Roman"/>
                <w:sz w:val="12"/>
                <w:szCs w:val="12"/>
              </w:rPr>
            </w:pPr>
          </w:p>
        </w:tc>
        <w:tc>
          <w:tcPr>
            <w:tcW w:w="625" w:type="pct"/>
            <w:hideMark/>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2025 год</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2026 год</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2027 год</w:t>
            </w:r>
          </w:p>
        </w:tc>
        <w:tc>
          <w:tcPr>
            <w:tcW w:w="486"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2028 год</w:t>
            </w:r>
          </w:p>
        </w:tc>
        <w:tc>
          <w:tcPr>
            <w:tcW w:w="486"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2029 год</w:t>
            </w:r>
          </w:p>
        </w:tc>
        <w:tc>
          <w:tcPr>
            <w:tcW w:w="486"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2030 год</w:t>
            </w:r>
          </w:p>
        </w:tc>
      </w:tr>
      <w:tr w:rsidR="00254E7A" w:rsidRPr="00254E7A" w:rsidTr="00254E7A">
        <w:trPr>
          <w:cantSplit/>
          <w:trHeight w:val="20"/>
        </w:trPr>
        <w:tc>
          <w:tcPr>
            <w:tcW w:w="556" w:type="pct"/>
            <w:vMerge w:val="restart"/>
            <w:hideMark/>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Местный бюджет</w:t>
            </w:r>
          </w:p>
        </w:tc>
        <w:tc>
          <w:tcPr>
            <w:tcW w:w="1111" w:type="pct"/>
            <w:hideMark/>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Электроэнергия и ТО уличного освещения</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2345,58847</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1922,38926</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1583,96965</w:t>
            </w:r>
          </w:p>
        </w:tc>
        <w:tc>
          <w:tcPr>
            <w:tcW w:w="486"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cantSplit/>
          <w:trHeight w:val="20"/>
        </w:trPr>
        <w:tc>
          <w:tcPr>
            <w:tcW w:w="556" w:type="pct"/>
            <w:vMerge/>
            <w:textDirection w:val="btLr"/>
            <w:hideMark/>
          </w:tcPr>
          <w:p w:rsidR="00254E7A" w:rsidRPr="00254E7A" w:rsidRDefault="00254E7A" w:rsidP="00254E7A">
            <w:pPr>
              <w:tabs>
                <w:tab w:val="left" w:pos="284"/>
                <w:tab w:val="left" w:pos="3828"/>
              </w:tabs>
              <w:rPr>
                <w:rFonts w:ascii="Times New Roman" w:eastAsia="Calibri" w:hAnsi="Times New Roman" w:cs="Times New Roman"/>
                <w:sz w:val="12"/>
                <w:szCs w:val="12"/>
              </w:rPr>
            </w:pPr>
          </w:p>
        </w:tc>
        <w:tc>
          <w:tcPr>
            <w:tcW w:w="1111" w:type="pct"/>
            <w:hideMark/>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Трудоустройство безработных, несовершеннолетних</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161,84600</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cantSplit/>
          <w:trHeight w:val="20"/>
        </w:trPr>
        <w:tc>
          <w:tcPr>
            <w:tcW w:w="556" w:type="pct"/>
            <w:vMerge/>
            <w:textDirection w:val="btLr"/>
            <w:hideMark/>
          </w:tcPr>
          <w:p w:rsidR="00254E7A" w:rsidRPr="00254E7A" w:rsidRDefault="00254E7A" w:rsidP="00254E7A">
            <w:pPr>
              <w:tabs>
                <w:tab w:val="left" w:pos="284"/>
                <w:tab w:val="left" w:pos="3828"/>
              </w:tabs>
              <w:rPr>
                <w:rFonts w:ascii="Times New Roman" w:eastAsia="Calibri" w:hAnsi="Times New Roman" w:cs="Times New Roman"/>
                <w:sz w:val="12"/>
                <w:szCs w:val="12"/>
              </w:rPr>
            </w:pPr>
          </w:p>
        </w:tc>
        <w:tc>
          <w:tcPr>
            <w:tcW w:w="1111" w:type="pct"/>
            <w:hideMark/>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Улучшение санитарно-эпидемиологического состояния территории</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134,80000</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cantSplit/>
          <w:trHeight w:val="20"/>
        </w:trPr>
        <w:tc>
          <w:tcPr>
            <w:tcW w:w="556" w:type="pct"/>
            <w:vMerge/>
            <w:textDirection w:val="btLr"/>
          </w:tcPr>
          <w:p w:rsidR="00254E7A" w:rsidRPr="00254E7A" w:rsidRDefault="00254E7A" w:rsidP="00254E7A">
            <w:pPr>
              <w:tabs>
                <w:tab w:val="left" w:pos="284"/>
                <w:tab w:val="left" w:pos="3828"/>
              </w:tabs>
              <w:rPr>
                <w:rFonts w:ascii="Times New Roman" w:eastAsia="Calibri" w:hAnsi="Times New Roman" w:cs="Times New Roman"/>
                <w:sz w:val="12"/>
                <w:szCs w:val="12"/>
              </w:rPr>
            </w:pPr>
          </w:p>
        </w:tc>
        <w:tc>
          <w:tcPr>
            <w:tcW w:w="1111"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Прочие мероприятия</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50,00000</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cantSplit/>
          <w:trHeight w:val="20"/>
        </w:trPr>
        <w:tc>
          <w:tcPr>
            <w:tcW w:w="556" w:type="pct"/>
            <w:vMerge/>
            <w:textDirection w:val="btLr"/>
            <w:hideMark/>
          </w:tcPr>
          <w:p w:rsidR="00254E7A" w:rsidRPr="00254E7A" w:rsidRDefault="00254E7A" w:rsidP="00254E7A">
            <w:pPr>
              <w:tabs>
                <w:tab w:val="left" w:pos="284"/>
                <w:tab w:val="left" w:pos="3828"/>
              </w:tabs>
              <w:rPr>
                <w:rFonts w:ascii="Times New Roman" w:eastAsia="Calibri" w:hAnsi="Times New Roman" w:cs="Times New Roman"/>
                <w:sz w:val="12"/>
                <w:szCs w:val="12"/>
              </w:rPr>
            </w:pPr>
          </w:p>
        </w:tc>
        <w:tc>
          <w:tcPr>
            <w:tcW w:w="1111" w:type="pct"/>
            <w:hideMark/>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ИТОГО</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2692,23447</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1922,38926</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1583,96965</w:t>
            </w:r>
          </w:p>
        </w:tc>
        <w:tc>
          <w:tcPr>
            <w:tcW w:w="486"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cantSplit/>
          <w:trHeight w:val="20"/>
        </w:trPr>
        <w:tc>
          <w:tcPr>
            <w:tcW w:w="1667" w:type="pct"/>
            <w:gridSpan w:val="2"/>
            <w:hideMark/>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ВСЕГО</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2692,23447</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1922,38926</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1583,96965</w:t>
            </w:r>
          </w:p>
        </w:tc>
        <w:tc>
          <w:tcPr>
            <w:tcW w:w="486"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bl>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Елшанка муниципального района Сергиевский Самарской области.</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Общий объем финансирования на реализацию Программы составляет 6198,59338 тыс. рублей, в том числе по годам:</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 на 2025 год – 2692,23447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 на 2026 год – 1922,38926 тыс. рублей (прогноз);</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 на 2027 год – 1583,96965 тыс. рублей (прогноз);</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 на 2028 год – 0,00 тыс. рублей (прогноз);</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 на 2029 год – 0,00 тыс. рублей (прогноз);</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 на 2030 год – 0,00 тыс. рублей (прогноз).</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Елшанка муниципального района Сергиевский Самарской области на соответствующий финансовый год.</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 Опубликовать настоящее Постановление в газете «Сергиевский вестник».</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 xml:space="preserve">4. </w:t>
      </w:r>
      <w:proofErr w:type="gramStart"/>
      <w:r w:rsidRPr="00254E7A">
        <w:rPr>
          <w:rFonts w:ascii="Times New Roman" w:eastAsia="Calibri" w:hAnsi="Times New Roman" w:cs="Times New Roman"/>
          <w:sz w:val="12"/>
          <w:szCs w:val="12"/>
        </w:rPr>
        <w:t>Контроль за</w:t>
      </w:r>
      <w:proofErr w:type="gramEnd"/>
      <w:r w:rsidRPr="00254E7A">
        <w:rPr>
          <w:rFonts w:ascii="Times New Roman" w:eastAsia="Calibri" w:hAnsi="Times New Roman" w:cs="Times New Roman"/>
          <w:sz w:val="12"/>
          <w:szCs w:val="12"/>
        </w:rPr>
        <w:t xml:space="preserve"> выполнением настоящего постановления оставляю за собой.</w:t>
      </w:r>
    </w:p>
    <w:p w:rsidR="00E62BDF" w:rsidRDefault="00E62BDF" w:rsidP="00254E7A">
      <w:pPr>
        <w:tabs>
          <w:tab w:val="left" w:pos="284"/>
          <w:tab w:val="left" w:pos="3828"/>
        </w:tabs>
        <w:spacing w:after="0" w:line="240" w:lineRule="auto"/>
        <w:jc w:val="right"/>
        <w:rPr>
          <w:rFonts w:ascii="Times New Roman" w:eastAsia="Calibri" w:hAnsi="Times New Roman" w:cs="Times New Roman"/>
          <w:bCs/>
          <w:sz w:val="12"/>
          <w:szCs w:val="12"/>
        </w:rPr>
      </w:pPr>
    </w:p>
    <w:p w:rsidR="00254E7A" w:rsidRPr="00254E7A" w:rsidRDefault="00254E7A" w:rsidP="00254E7A">
      <w:pPr>
        <w:tabs>
          <w:tab w:val="left" w:pos="284"/>
          <w:tab w:val="left" w:pos="3828"/>
        </w:tabs>
        <w:spacing w:after="0" w:line="240" w:lineRule="auto"/>
        <w:jc w:val="right"/>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Глава сельского поселения Елшанка</w:t>
      </w:r>
    </w:p>
    <w:p w:rsidR="00254E7A" w:rsidRDefault="00254E7A" w:rsidP="00254E7A">
      <w:pPr>
        <w:tabs>
          <w:tab w:val="left" w:pos="284"/>
          <w:tab w:val="left" w:pos="3828"/>
        </w:tabs>
        <w:spacing w:after="0" w:line="240" w:lineRule="auto"/>
        <w:jc w:val="right"/>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254E7A">
        <w:rPr>
          <w:rFonts w:ascii="Times New Roman" w:eastAsia="Calibri" w:hAnsi="Times New Roman" w:cs="Times New Roman"/>
          <w:bCs/>
          <w:sz w:val="12"/>
          <w:szCs w:val="12"/>
        </w:rPr>
        <w:t>Самарской области</w:t>
      </w:r>
    </w:p>
    <w:p w:rsidR="00254E7A" w:rsidRPr="00254E7A" w:rsidRDefault="00254E7A" w:rsidP="00254E7A">
      <w:pPr>
        <w:tabs>
          <w:tab w:val="left" w:pos="284"/>
          <w:tab w:val="left" w:pos="3828"/>
        </w:tabs>
        <w:spacing w:after="0" w:line="240" w:lineRule="auto"/>
        <w:jc w:val="right"/>
        <w:rPr>
          <w:rFonts w:ascii="Times New Roman" w:eastAsia="Calibri" w:hAnsi="Times New Roman" w:cs="Times New Roman"/>
          <w:sz w:val="12"/>
          <w:szCs w:val="12"/>
        </w:rPr>
      </w:pPr>
      <w:r w:rsidRPr="00254E7A">
        <w:rPr>
          <w:rFonts w:ascii="Times New Roman" w:eastAsia="Calibri" w:hAnsi="Times New Roman" w:cs="Times New Roman"/>
          <w:bCs/>
          <w:sz w:val="12"/>
          <w:szCs w:val="12"/>
        </w:rPr>
        <w:t>А.В. Барабанов</w:t>
      </w: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E62BDF" w:rsidRDefault="00E62BDF" w:rsidP="00254E7A">
      <w:pPr>
        <w:tabs>
          <w:tab w:val="left" w:pos="284"/>
          <w:tab w:val="left" w:pos="3828"/>
        </w:tabs>
        <w:spacing w:after="0" w:line="240" w:lineRule="auto"/>
        <w:jc w:val="center"/>
        <w:rPr>
          <w:rFonts w:ascii="Times New Roman" w:eastAsia="Calibri" w:hAnsi="Times New Roman" w:cs="Times New Roman"/>
          <w:b/>
          <w:sz w:val="12"/>
          <w:szCs w:val="12"/>
        </w:rPr>
      </w:pPr>
    </w:p>
    <w:p w:rsidR="00254E7A" w:rsidRPr="00763443"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lastRenderedPageBreak/>
        <w:t>АДМИНИСТРАЦИЯ</w:t>
      </w:r>
    </w:p>
    <w:p w:rsidR="00254E7A" w:rsidRPr="00763443"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254E7A" w:rsidRPr="00763443"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254E7A" w:rsidRPr="00763443"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254E7A" w:rsidRPr="003519F1" w:rsidRDefault="00254E7A" w:rsidP="00254E7A">
      <w:pPr>
        <w:tabs>
          <w:tab w:val="left" w:pos="284"/>
          <w:tab w:val="left" w:pos="3828"/>
        </w:tabs>
        <w:spacing w:after="0" w:line="240" w:lineRule="auto"/>
        <w:jc w:val="both"/>
        <w:rPr>
          <w:rFonts w:ascii="Times New Roman" w:eastAsia="Calibri" w:hAnsi="Times New Roman" w:cs="Times New Roman"/>
          <w:sz w:val="12"/>
          <w:szCs w:val="12"/>
        </w:rPr>
      </w:pPr>
    </w:p>
    <w:p w:rsidR="00254E7A" w:rsidRPr="00195795"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195795">
        <w:rPr>
          <w:rFonts w:ascii="Times New Roman" w:eastAsia="Calibri" w:hAnsi="Times New Roman" w:cs="Times New Roman"/>
          <w:b/>
          <w:sz w:val="12"/>
          <w:szCs w:val="12"/>
        </w:rPr>
        <w:t>ПОСТАНОВЛЕНИЕ</w:t>
      </w:r>
    </w:p>
    <w:p w:rsidR="00763443" w:rsidRDefault="00254E7A" w:rsidP="00254E7A">
      <w:pPr>
        <w:tabs>
          <w:tab w:val="left" w:pos="284"/>
          <w:tab w:val="left" w:pos="3828"/>
        </w:tabs>
        <w:spacing w:after="0" w:line="240" w:lineRule="auto"/>
        <w:jc w:val="center"/>
        <w:rPr>
          <w:rFonts w:ascii="Times New Roman" w:eastAsia="Calibri" w:hAnsi="Times New Roman" w:cs="Times New Roman"/>
          <w:sz w:val="12"/>
          <w:szCs w:val="12"/>
        </w:rPr>
      </w:pPr>
      <w:r w:rsidRPr="00195795">
        <w:rPr>
          <w:rFonts w:ascii="Times New Roman" w:eastAsia="Calibri" w:hAnsi="Times New Roman" w:cs="Times New Roman"/>
          <w:b/>
          <w:sz w:val="12"/>
          <w:szCs w:val="12"/>
        </w:rPr>
        <w:t>от 15 июля 2025г. №</w:t>
      </w:r>
      <w:r>
        <w:rPr>
          <w:rFonts w:ascii="Times New Roman" w:eastAsia="Calibri" w:hAnsi="Times New Roman" w:cs="Times New Roman"/>
          <w:b/>
          <w:sz w:val="12"/>
          <w:szCs w:val="12"/>
        </w:rPr>
        <w:t xml:space="preserve"> 30</w:t>
      </w: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254E7A" w:rsidRDefault="00254E7A" w:rsidP="00254E7A">
      <w:pPr>
        <w:tabs>
          <w:tab w:val="left" w:pos="284"/>
          <w:tab w:val="left" w:pos="3828"/>
        </w:tabs>
        <w:spacing w:after="0" w:line="240" w:lineRule="auto"/>
        <w:jc w:val="center"/>
        <w:rPr>
          <w:rFonts w:ascii="Times New Roman" w:eastAsia="Calibri" w:hAnsi="Times New Roman" w:cs="Times New Roman"/>
          <w:b/>
          <w:bCs/>
          <w:sz w:val="12"/>
          <w:szCs w:val="12"/>
        </w:rPr>
      </w:pPr>
      <w:r w:rsidRPr="00254E7A">
        <w:rPr>
          <w:rFonts w:ascii="Times New Roman" w:eastAsia="Calibri" w:hAnsi="Times New Roman" w:cs="Times New Roman"/>
          <w:b/>
          <w:bCs/>
          <w:sz w:val="12"/>
          <w:szCs w:val="12"/>
        </w:rPr>
        <w:t>О ВНЕСЕНИИ ИЗМЕНЕНИЙ В ПРИЛОЖЕНИЕ К ПОСТАНОВЛЕНИЮ</w:t>
      </w:r>
    </w:p>
    <w:p w:rsidR="00254E7A" w:rsidRDefault="00254E7A" w:rsidP="00254E7A">
      <w:pPr>
        <w:tabs>
          <w:tab w:val="left" w:pos="284"/>
          <w:tab w:val="left" w:pos="3828"/>
        </w:tabs>
        <w:spacing w:after="0" w:line="240" w:lineRule="auto"/>
        <w:jc w:val="center"/>
        <w:rPr>
          <w:rFonts w:ascii="Times New Roman" w:eastAsia="Calibri" w:hAnsi="Times New Roman" w:cs="Times New Roman"/>
          <w:b/>
          <w:bCs/>
          <w:sz w:val="12"/>
          <w:szCs w:val="12"/>
        </w:rPr>
      </w:pPr>
      <w:r w:rsidRPr="00254E7A">
        <w:rPr>
          <w:rFonts w:ascii="Times New Roman" w:eastAsia="Calibri" w:hAnsi="Times New Roman" w:cs="Times New Roman"/>
          <w:b/>
          <w:bCs/>
          <w:sz w:val="12"/>
          <w:szCs w:val="12"/>
        </w:rPr>
        <w:t xml:space="preserve"> АДМИНИСТРАЦИИ СЕЛЬСКОГО ПОСЕЛЕНИЯ ЕЛШАНКА  МУНИЦИПАЛЬНОГО РАЙОНА СЕРГИЕВСКИЙ </w:t>
      </w:r>
    </w:p>
    <w:p w:rsidR="00254E7A" w:rsidRDefault="00254E7A" w:rsidP="00254E7A">
      <w:pPr>
        <w:tabs>
          <w:tab w:val="left" w:pos="284"/>
          <w:tab w:val="left" w:pos="3828"/>
        </w:tabs>
        <w:spacing w:after="0" w:line="240" w:lineRule="auto"/>
        <w:jc w:val="center"/>
        <w:rPr>
          <w:rFonts w:ascii="Times New Roman" w:eastAsia="Calibri" w:hAnsi="Times New Roman" w:cs="Times New Roman"/>
          <w:b/>
          <w:bCs/>
          <w:sz w:val="12"/>
          <w:szCs w:val="12"/>
        </w:rPr>
      </w:pPr>
      <w:r w:rsidRPr="00254E7A">
        <w:rPr>
          <w:rFonts w:ascii="Times New Roman" w:eastAsia="Calibri" w:hAnsi="Times New Roman" w:cs="Times New Roman"/>
          <w:b/>
          <w:bCs/>
          <w:sz w:val="12"/>
          <w:szCs w:val="12"/>
        </w:rPr>
        <w:t xml:space="preserve">САМАРСКОЙ ОБЛАСТИ № 67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w:t>
      </w:r>
    </w:p>
    <w:p w:rsidR="00254E7A" w:rsidRDefault="00254E7A" w:rsidP="00254E7A">
      <w:pPr>
        <w:tabs>
          <w:tab w:val="left" w:pos="284"/>
          <w:tab w:val="left" w:pos="3828"/>
        </w:tabs>
        <w:spacing w:after="0" w:line="240" w:lineRule="auto"/>
        <w:jc w:val="center"/>
        <w:rPr>
          <w:rFonts w:ascii="Times New Roman" w:eastAsia="Calibri" w:hAnsi="Times New Roman" w:cs="Times New Roman"/>
          <w:b/>
          <w:bCs/>
          <w:sz w:val="12"/>
          <w:szCs w:val="12"/>
        </w:rPr>
      </w:pPr>
      <w:r w:rsidRPr="00254E7A">
        <w:rPr>
          <w:rFonts w:ascii="Times New Roman" w:eastAsia="Calibri" w:hAnsi="Times New Roman" w:cs="Times New Roman"/>
          <w:b/>
          <w:bCs/>
          <w:sz w:val="12"/>
          <w:szCs w:val="12"/>
        </w:rPr>
        <w:t xml:space="preserve">НА ТЕРРИТОРИИ СЕЛЬСКОГО ПОСЕЛЕНИЯ ЕЛШАНКА МУНИЦИПАЛЬНОГО РАЙОНА СЕРГИЕВСКИЙ </w:t>
      </w:r>
    </w:p>
    <w:p w:rsidR="00254E7A" w:rsidRPr="00254E7A" w:rsidRDefault="00254E7A" w:rsidP="00254E7A">
      <w:pPr>
        <w:tabs>
          <w:tab w:val="left" w:pos="284"/>
          <w:tab w:val="left" w:pos="3828"/>
        </w:tabs>
        <w:spacing w:after="0" w:line="240" w:lineRule="auto"/>
        <w:jc w:val="center"/>
        <w:rPr>
          <w:rFonts w:ascii="Times New Roman" w:eastAsia="Calibri" w:hAnsi="Times New Roman" w:cs="Times New Roman"/>
          <w:sz w:val="12"/>
          <w:szCs w:val="12"/>
        </w:rPr>
      </w:pPr>
      <w:r w:rsidRPr="00254E7A">
        <w:rPr>
          <w:rFonts w:ascii="Times New Roman" w:eastAsia="Calibri" w:hAnsi="Times New Roman" w:cs="Times New Roman"/>
          <w:b/>
          <w:bCs/>
          <w:sz w:val="12"/>
          <w:szCs w:val="12"/>
        </w:rPr>
        <w:t>САМАРСКОЙ ОБЛАСТИ» НА 2025-2030ГГ.</w:t>
      </w:r>
    </w:p>
    <w:p w:rsidR="00254E7A" w:rsidRPr="00254E7A" w:rsidRDefault="00254E7A" w:rsidP="00254E7A">
      <w:pPr>
        <w:tabs>
          <w:tab w:val="left" w:pos="284"/>
          <w:tab w:val="left" w:pos="3828"/>
        </w:tabs>
        <w:spacing w:after="0" w:line="240" w:lineRule="auto"/>
        <w:jc w:val="both"/>
        <w:rPr>
          <w:rFonts w:ascii="Times New Roman" w:eastAsia="Calibri" w:hAnsi="Times New Roman" w:cs="Times New Roman"/>
          <w:sz w:val="12"/>
          <w:szCs w:val="12"/>
        </w:rPr>
      </w:pP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 xml:space="preserve">В соответствии с Федеральным </w:t>
      </w:r>
      <w:r w:rsidRPr="00254E7A">
        <w:rPr>
          <w:rFonts w:ascii="Times New Roman" w:eastAsia="Calibri" w:hAnsi="Times New Roman" w:cs="Times New Roman"/>
          <w:sz w:val="12"/>
          <w:szCs w:val="12"/>
          <w:u w:val="single"/>
        </w:rPr>
        <w:t>законом</w:t>
      </w:r>
      <w:r w:rsidRPr="00254E7A">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254E7A">
        <w:rPr>
          <w:rFonts w:ascii="Times New Roman" w:eastAsia="Calibri" w:hAnsi="Times New Roman" w:cs="Times New Roman"/>
          <w:sz w:val="12"/>
          <w:szCs w:val="12"/>
          <w:u w:val="single"/>
        </w:rPr>
        <w:t>Уставом</w:t>
      </w:r>
      <w:r w:rsidRPr="00254E7A">
        <w:rPr>
          <w:rFonts w:ascii="Times New Roman" w:eastAsia="Calibri" w:hAnsi="Times New Roman" w:cs="Times New Roman"/>
          <w:sz w:val="12"/>
          <w:szCs w:val="12"/>
        </w:rPr>
        <w:t xml:space="preserve"> сельского поселения Елшанка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Самарской области постановляет:</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54E7A">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Самарской области № 67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Самарской области» на 2025-2030гг. (далее - Программа) следующего</w:t>
      </w:r>
      <w:proofErr w:type="gramEnd"/>
      <w:r w:rsidRPr="00254E7A">
        <w:rPr>
          <w:rFonts w:ascii="Times New Roman" w:eastAsia="Calibri" w:hAnsi="Times New Roman" w:cs="Times New Roman"/>
          <w:sz w:val="12"/>
          <w:szCs w:val="12"/>
        </w:rPr>
        <w:t xml:space="preserve"> содержания:</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Прогнозируемые общие затраты на реализацию мероприятий программы составляют 1313,10866 тыс. рублей, в том числе по годам:</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2025 год – 994,70568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2026 год – 156,30501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2027 год – 162,09797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2028 год – 0,00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2029 год – 0,00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2030 год – 0,00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Общий объем финансирования на реализацию Программы составляет 1313,10866 тыс. рублей, в том числе по годам:</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 на 2025 год – 994,70568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 на 2026 год – 156,30501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 на 2027 год – 162,09797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 на 2028 год – 0,00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 на 2029 год – 0,00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 на 2030 год – 0,00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Перечень программных мероприятий, сроки их реализации, информация о необходимых ресурсах приведены в следующей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7"/>
        <w:gridCol w:w="940"/>
        <w:gridCol w:w="940"/>
        <w:gridCol w:w="940"/>
        <w:gridCol w:w="837"/>
        <w:gridCol w:w="940"/>
        <w:gridCol w:w="939"/>
      </w:tblGrid>
      <w:tr w:rsidR="00254E7A" w:rsidRPr="00254E7A" w:rsidTr="00254E7A">
        <w:trPr>
          <w:cantSplit/>
          <w:trHeight w:val="20"/>
        </w:trPr>
        <w:tc>
          <w:tcPr>
            <w:tcW w:w="1320" w:type="pct"/>
            <w:vMerge w:val="restart"/>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Наименование мероприятий</w:t>
            </w:r>
          </w:p>
        </w:tc>
        <w:tc>
          <w:tcPr>
            <w:tcW w:w="3680" w:type="pct"/>
            <w:gridSpan w:val="6"/>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Сельское поселение Елшанка м. р. Сергиевский Самарской области</w:t>
            </w:r>
          </w:p>
        </w:tc>
      </w:tr>
      <w:tr w:rsidR="00254E7A" w:rsidRPr="00254E7A" w:rsidTr="00254E7A">
        <w:trPr>
          <w:cantSplit/>
          <w:trHeight w:val="20"/>
        </w:trPr>
        <w:tc>
          <w:tcPr>
            <w:tcW w:w="1320" w:type="pct"/>
            <w:vMerge/>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p>
        </w:tc>
        <w:tc>
          <w:tcPr>
            <w:tcW w:w="625" w:type="pct"/>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Затраты на 2025 год, тыс. рублей</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Затраты на 2026 год, тыс. рублей</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Затраты на 2027 год, тыс. рублей</w:t>
            </w:r>
          </w:p>
        </w:tc>
        <w:tc>
          <w:tcPr>
            <w:tcW w:w="55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Затраты на 2027 год, тыс. рублей</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Затраты на 2027 год, тыс. рублей</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Затраты на 2027 год, тыс. рублей</w:t>
            </w:r>
          </w:p>
        </w:tc>
      </w:tr>
      <w:tr w:rsidR="00254E7A" w:rsidRPr="00254E7A" w:rsidTr="00254E7A">
        <w:trPr>
          <w:cantSplit/>
          <w:trHeight w:val="20"/>
        </w:trPr>
        <w:tc>
          <w:tcPr>
            <w:tcW w:w="1320" w:type="pct"/>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159,22776</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156,30501</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162,09797</w:t>
            </w:r>
          </w:p>
        </w:tc>
        <w:tc>
          <w:tcPr>
            <w:tcW w:w="55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cantSplit/>
          <w:trHeight w:val="20"/>
        </w:trPr>
        <w:tc>
          <w:tcPr>
            <w:tcW w:w="1320" w:type="pct"/>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Создание муниципальной пожарной охраны в сельском поселении</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498,97289</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5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cantSplit/>
          <w:trHeight w:val="20"/>
        </w:trPr>
        <w:tc>
          <w:tcPr>
            <w:tcW w:w="1320"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Организация пляжного отдыха</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336,50503</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5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cantSplit/>
          <w:trHeight w:val="20"/>
        </w:trPr>
        <w:tc>
          <w:tcPr>
            <w:tcW w:w="1320"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Прочие мероприятия</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5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cantSplit/>
          <w:trHeight w:val="20"/>
        </w:trPr>
        <w:tc>
          <w:tcPr>
            <w:tcW w:w="1320" w:type="pct"/>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ИТОГО</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994,70568</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156,30501</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162,09797</w:t>
            </w:r>
          </w:p>
        </w:tc>
        <w:tc>
          <w:tcPr>
            <w:tcW w:w="55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0,00</w:t>
            </w:r>
          </w:p>
        </w:tc>
      </w:tr>
    </w:tbl>
    <w:p w:rsidR="00254E7A" w:rsidRPr="00254E7A" w:rsidRDefault="00254E7A" w:rsidP="00254E7A">
      <w:pPr>
        <w:tabs>
          <w:tab w:val="left" w:pos="284"/>
          <w:tab w:val="left" w:pos="3828"/>
        </w:tabs>
        <w:spacing w:after="0" w:line="240" w:lineRule="auto"/>
        <w:jc w:val="both"/>
        <w:rPr>
          <w:rFonts w:ascii="Times New Roman" w:eastAsia="Calibri" w:hAnsi="Times New Roman" w:cs="Times New Roman"/>
          <w:bCs/>
          <w:sz w:val="12"/>
          <w:szCs w:val="12"/>
        </w:rPr>
      </w:pP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 Опубликовать настоящее Постановление в газете «Сергиевский вестник».</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 xml:space="preserve">4. </w:t>
      </w:r>
      <w:proofErr w:type="gramStart"/>
      <w:r w:rsidRPr="00254E7A">
        <w:rPr>
          <w:rFonts w:ascii="Times New Roman" w:eastAsia="Calibri" w:hAnsi="Times New Roman" w:cs="Times New Roman"/>
          <w:sz w:val="12"/>
          <w:szCs w:val="12"/>
        </w:rPr>
        <w:t>Контроль за</w:t>
      </w:r>
      <w:proofErr w:type="gramEnd"/>
      <w:r w:rsidRPr="00254E7A">
        <w:rPr>
          <w:rFonts w:ascii="Times New Roman" w:eastAsia="Calibri" w:hAnsi="Times New Roman" w:cs="Times New Roman"/>
          <w:sz w:val="12"/>
          <w:szCs w:val="12"/>
        </w:rPr>
        <w:t xml:space="preserve"> выполнением настоящего постановления оставляю за собой.</w:t>
      </w:r>
    </w:p>
    <w:p w:rsidR="00254E7A" w:rsidRPr="00254E7A" w:rsidRDefault="00254E7A" w:rsidP="00254E7A">
      <w:pPr>
        <w:tabs>
          <w:tab w:val="left" w:pos="284"/>
          <w:tab w:val="left" w:pos="3828"/>
        </w:tabs>
        <w:spacing w:after="0" w:line="240" w:lineRule="auto"/>
        <w:jc w:val="right"/>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Глава сельского поселения  Елшанка</w:t>
      </w:r>
    </w:p>
    <w:p w:rsidR="00254E7A" w:rsidRDefault="00254E7A" w:rsidP="00254E7A">
      <w:pPr>
        <w:tabs>
          <w:tab w:val="left" w:pos="284"/>
          <w:tab w:val="left" w:pos="3828"/>
        </w:tabs>
        <w:spacing w:after="0" w:line="240" w:lineRule="auto"/>
        <w:jc w:val="right"/>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муниципального района Сергиевский Самарской области</w:t>
      </w:r>
    </w:p>
    <w:p w:rsidR="00254E7A" w:rsidRPr="00254E7A" w:rsidRDefault="00254E7A" w:rsidP="00254E7A">
      <w:pPr>
        <w:tabs>
          <w:tab w:val="left" w:pos="284"/>
          <w:tab w:val="left" w:pos="3828"/>
        </w:tabs>
        <w:spacing w:after="0" w:line="240" w:lineRule="auto"/>
        <w:jc w:val="right"/>
        <w:rPr>
          <w:rFonts w:ascii="Times New Roman" w:eastAsia="Calibri" w:hAnsi="Times New Roman" w:cs="Times New Roman"/>
          <w:sz w:val="12"/>
          <w:szCs w:val="12"/>
        </w:rPr>
      </w:pPr>
      <w:r w:rsidRPr="00254E7A">
        <w:rPr>
          <w:rFonts w:ascii="Times New Roman" w:eastAsia="Calibri" w:hAnsi="Times New Roman" w:cs="Times New Roman"/>
          <w:bCs/>
          <w:sz w:val="12"/>
          <w:szCs w:val="12"/>
        </w:rPr>
        <w:t>А.В. Барабанов</w:t>
      </w: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254E7A" w:rsidRPr="00763443"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254E7A" w:rsidRPr="00763443"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254E7A" w:rsidRPr="00763443"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254E7A" w:rsidRPr="00763443"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254E7A" w:rsidRPr="003519F1" w:rsidRDefault="00254E7A" w:rsidP="00254E7A">
      <w:pPr>
        <w:tabs>
          <w:tab w:val="left" w:pos="284"/>
          <w:tab w:val="left" w:pos="3828"/>
        </w:tabs>
        <w:spacing w:after="0" w:line="240" w:lineRule="auto"/>
        <w:jc w:val="both"/>
        <w:rPr>
          <w:rFonts w:ascii="Times New Roman" w:eastAsia="Calibri" w:hAnsi="Times New Roman" w:cs="Times New Roman"/>
          <w:sz w:val="12"/>
          <w:szCs w:val="12"/>
        </w:rPr>
      </w:pPr>
    </w:p>
    <w:p w:rsidR="00254E7A" w:rsidRPr="00195795"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195795">
        <w:rPr>
          <w:rFonts w:ascii="Times New Roman" w:eastAsia="Calibri" w:hAnsi="Times New Roman" w:cs="Times New Roman"/>
          <w:b/>
          <w:sz w:val="12"/>
          <w:szCs w:val="12"/>
        </w:rPr>
        <w:t>ПОСТАНОВЛЕНИЕ</w:t>
      </w:r>
    </w:p>
    <w:p w:rsidR="00254E7A" w:rsidRDefault="00254E7A" w:rsidP="00254E7A">
      <w:pPr>
        <w:tabs>
          <w:tab w:val="left" w:pos="284"/>
          <w:tab w:val="left" w:pos="3828"/>
        </w:tabs>
        <w:spacing w:after="0" w:line="240" w:lineRule="auto"/>
        <w:jc w:val="center"/>
        <w:rPr>
          <w:rFonts w:ascii="Times New Roman" w:eastAsia="Calibri" w:hAnsi="Times New Roman" w:cs="Times New Roman"/>
          <w:sz w:val="12"/>
          <w:szCs w:val="12"/>
        </w:rPr>
      </w:pPr>
      <w:r w:rsidRPr="00195795">
        <w:rPr>
          <w:rFonts w:ascii="Times New Roman" w:eastAsia="Calibri" w:hAnsi="Times New Roman" w:cs="Times New Roman"/>
          <w:b/>
          <w:sz w:val="12"/>
          <w:szCs w:val="12"/>
        </w:rPr>
        <w:t>от 15 июля 2025г. №</w:t>
      </w:r>
      <w:r>
        <w:rPr>
          <w:rFonts w:ascii="Times New Roman" w:eastAsia="Calibri" w:hAnsi="Times New Roman" w:cs="Times New Roman"/>
          <w:b/>
          <w:sz w:val="12"/>
          <w:szCs w:val="12"/>
        </w:rPr>
        <w:t xml:space="preserve"> 28</w:t>
      </w: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254E7A"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254E7A">
        <w:rPr>
          <w:rFonts w:ascii="Times New Roman" w:eastAsia="Calibri" w:hAnsi="Times New Roman" w:cs="Times New Roman"/>
          <w:b/>
          <w:sz w:val="12"/>
          <w:szCs w:val="12"/>
        </w:rPr>
        <w:t xml:space="preserve">О ВНЕСЕНИИ ИЗМЕНЕНИЙ В ПРИЛОЖЕНИЕ К ПОСТАНОВЛЕНИЮ </w:t>
      </w:r>
    </w:p>
    <w:p w:rsidR="00254E7A"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254E7A">
        <w:rPr>
          <w:rFonts w:ascii="Times New Roman" w:eastAsia="Calibri" w:hAnsi="Times New Roman" w:cs="Times New Roman"/>
          <w:b/>
          <w:sz w:val="12"/>
          <w:szCs w:val="12"/>
        </w:rPr>
        <w:t xml:space="preserve">АДМИНИСТРАЦИИ СЕЛЬСКОГО ПОСЕЛЕНИЯ ЗАХАРКИНО МУНИЦИПАЛЬНОГО РАЙОНА СЕРГИЕВСКИЙ </w:t>
      </w:r>
    </w:p>
    <w:p w:rsidR="00254E7A" w:rsidRPr="00254E7A"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254E7A">
        <w:rPr>
          <w:rFonts w:ascii="Times New Roman" w:eastAsia="Calibri" w:hAnsi="Times New Roman" w:cs="Times New Roman"/>
          <w:b/>
          <w:sz w:val="12"/>
          <w:szCs w:val="12"/>
        </w:rPr>
        <w:lastRenderedPageBreak/>
        <w:t xml:space="preserve"> САМАРСКОЙ ОБЛАСТИ № 57 ОТ 28.12.2024 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САМАРСКОЙ ОБЛАСТИ» НА 2025-2030ГГ.</w:t>
      </w:r>
    </w:p>
    <w:p w:rsidR="00254E7A" w:rsidRPr="00254E7A" w:rsidRDefault="00254E7A" w:rsidP="00254E7A">
      <w:pPr>
        <w:tabs>
          <w:tab w:val="left" w:pos="284"/>
          <w:tab w:val="left" w:pos="3828"/>
        </w:tabs>
        <w:spacing w:after="0" w:line="240" w:lineRule="auto"/>
        <w:jc w:val="both"/>
        <w:rPr>
          <w:rFonts w:ascii="Times New Roman" w:eastAsia="Calibri" w:hAnsi="Times New Roman" w:cs="Times New Roman"/>
          <w:sz w:val="12"/>
          <w:szCs w:val="12"/>
        </w:rPr>
      </w:pP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54E7A">
        <w:rPr>
          <w:rFonts w:ascii="Times New Roman" w:eastAsia="Calibri" w:hAnsi="Times New Roman" w:cs="Times New Roman"/>
          <w:sz w:val="12"/>
          <w:szCs w:val="12"/>
        </w:rPr>
        <w:t>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Самарской области постановляет:</w:t>
      </w:r>
      <w:proofErr w:type="gramEnd"/>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1. Внести изменения в Приложение к постановлению администрации сельского поселения Захаркино муниципального района Сергиевский Самарской области № 57 от 28.12.2024 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Самарской области» на 2025-2030гг. (далее - Программа) следующего содержания:</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Общий объем финансирования Программы составляет 7454,94397 тыс. руб.,  в том числе по годам:</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2025 год – 3764,61626 тыс. руб.;</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2026 год – 1904,73759 тыс. руб.;</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2027 год – 1785,59012 тыс. руб.;</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2028 год - 0,00 тыс. руб.;</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2029 год – 0,00 тыс. руб.;</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2030 год – 0,00 тыс. руб.</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Общий объем финансирования программы «Совершенствование муниципального управления сельского поселения Захаркино муниципального района Сергиевский Самарской области» на 2025-2030гг. составляет:</w:t>
      </w:r>
    </w:p>
    <w:p w:rsidR="00254E7A" w:rsidRPr="00254E7A" w:rsidRDefault="00254E7A" w:rsidP="00254E7A">
      <w:pPr>
        <w:tabs>
          <w:tab w:val="left" w:pos="284"/>
          <w:tab w:val="left" w:pos="3828"/>
        </w:tabs>
        <w:spacing w:after="0" w:line="240" w:lineRule="auto"/>
        <w:jc w:val="right"/>
        <w:rPr>
          <w:rFonts w:ascii="Times New Roman" w:eastAsia="Calibri" w:hAnsi="Times New Roman" w:cs="Times New Roman"/>
          <w:sz w:val="12"/>
          <w:szCs w:val="12"/>
        </w:rPr>
      </w:pPr>
      <w:r w:rsidRPr="00254E7A">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C0" w:firstRow="0" w:lastRow="1" w:firstColumn="1" w:lastColumn="1" w:noHBand="0" w:noVBand="0"/>
      </w:tblPr>
      <w:tblGrid>
        <w:gridCol w:w="328"/>
        <w:gridCol w:w="2180"/>
        <w:gridCol w:w="981"/>
        <w:gridCol w:w="981"/>
        <w:gridCol w:w="981"/>
        <w:gridCol w:w="655"/>
        <w:gridCol w:w="653"/>
        <w:gridCol w:w="764"/>
      </w:tblGrid>
      <w:tr w:rsidR="00254E7A" w:rsidRPr="00254E7A" w:rsidTr="00254E7A">
        <w:trPr>
          <w:trHeight w:val="20"/>
          <w:tblHeader/>
        </w:trPr>
        <w:tc>
          <w:tcPr>
            <w:tcW w:w="218" w:type="pct"/>
            <w:vMerge w:val="restart"/>
            <w:tcBorders>
              <w:top w:val="single" w:sz="4" w:space="0" w:color="auto"/>
              <w:left w:val="single" w:sz="4" w:space="0" w:color="auto"/>
              <w:bottom w:val="single" w:sz="4" w:space="0" w:color="auto"/>
              <w:right w:val="single" w:sz="4" w:space="0" w:color="auto"/>
            </w:tcBorders>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 xml:space="preserve">№ </w:t>
            </w:r>
            <w:proofErr w:type="gramStart"/>
            <w:r w:rsidRPr="00254E7A">
              <w:rPr>
                <w:rFonts w:ascii="Times New Roman" w:eastAsia="Calibri" w:hAnsi="Times New Roman" w:cs="Times New Roman"/>
                <w:sz w:val="12"/>
                <w:szCs w:val="12"/>
              </w:rPr>
              <w:t>п</w:t>
            </w:r>
            <w:proofErr w:type="gramEnd"/>
            <w:r w:rsidRPr="00254E7A">
              <w:rPr>
                <w:rFonts w:ascii="Times New Roman" w:eastAsia="Calibri" w:hAnsi="Times New Roman" w:cs="Times New Roman"/>
                <w:sz w:val="12"/>
                <w:szCs w:val="12"/>
              </w:rPr>
              <w:t>/п</w:t>
            </w:r>
          </w:p>
        </w:tc>
        <w:tc>
          <w:tcPr>
            <w:tcW w:w="1449" w:type="pct"/>
            <w:vMerge w:val="restar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Наименование мероприятия</w:t>
            </w:r>
          </w:p>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p>
        </w:tc>
        <w:tc>
          <w:tcPr>
            <w:tcW w:w="3333" w:type="pct"/>
            <w:gridSpan w:val="6"/>
            <w:tcBorders>
              <w:top w:val="single" w:sz="4" w:space="0" w:color="auto"/>
              <w:left w:val="single" w:sz="4" w:space="0" w:color="auto"/>
              <w:bottom w:val="single" w:sz="4" w:space="0" w:color="auto"/>
              <w:right w:val="single" w:sz="4" w:space="0" w:color="auto"/>
            </w:tcBorders>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Годы реализации</w:t>
            </w:r>
          </w:p>
        </w:tc>
      </w:tr>
      <w:tr w:rsidR="00254E7A" w:rsidRPr="00254E7A" w:rsidTr="00254E7A">
        <w:trPr>
          <w:trHeight w:val="20"/>
          <w:tblHeader/>
        </w:trPr>
        <w:tc>
          <w:tcPr>
            <w:tcW w:w="218" w:type="pct"/>
            <w:vMerge/>
            <w:tcBorders>
              <w:top w:val="single" w:sz="4" w:space="0" w:color="auto"/>
              <w:left w:val="single" w:sz="4" w:space="0" w:color="auto"/>
              <w:bottom w:val="single" w:sz="4" w:space="0" w:color="auto"/>
              <w:right w:val="single" w:sz="4" w:space="0" w:color="auto"/>
            </w:tcBorders>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p>
        </w:tc>
        <w:tc>
          <w:tcPr>
            <w:tcW w:w="1449" w:type="pct"/>
            <w:vMerge/>
            <w:tcBorders>
              <w:top w:val="single" w:sz="4" w:space="0" w:color="auto"/>
              <w:left w:val="single" w:sz="4" w:space="0" w:color="auto"/>
              <w:bottom w:val="single" w:sz="4" w:space="0" w:color="auto"/>
              <w:right w:val="single" w:sz="4" w:space="0" w:color="auto"/>
            </w:tcBorders>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p>
        </w:tc>
        <w:tc>
          <w:tcPr>
            <w:tcW w:w="652" w:type="pct"/>
            <w:tcBorders>
              <w:top w:val="single" w:sz="4" w:space="0" w:color="auto"/>
              <w:left w:val="single" w:sz="4" w:space="0" w:color="auto"/>
              <w:bottom w:val="single" w:sz="4" w:space="0" w:color="auto"/>
              <w:right w:val="single" w:sz="4" w:space="0" w:color="auto"/>
            </w:tcBorders>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2025 г.</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2026 г.</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2027 г.</w:t>
            </w:r>
          </w:p>
        </w:tc>
        <w:tc>
          <w:tcPr>
            <w:tcW w:w="435"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2028 г.</w:t>
            </w:r>
          </w:p>
        </w:tc>
        <w:tc>
          <w:tcPr>
            <w:tcW w:w="434"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2029 г.</w:t>
            </w:r>
          </w:p>
        </w:tc>
        <w:tc>
          <w:tcPr>
            <w:tcW w:w="508"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2030г.</w:t>
            </w:r>
          </w:p>
        </w:tc>
      </w:tr>
      <w:tr w:rsidR="00254E7A" w:rsidRPr="00254E7A" w:rsidTr="00254E7A">
        <w:trPr>
          <w:trHeight w:val="20"/>
        </w:trPr>
        <w:tc>
          <w:tcPr>
            <w:tcW w:w="218" w:type="pct"/>
            <w:tcBorders>
              <w:top w:val="single" w:sz="4" w:space="0" w:color="auto"/>
              <w:left w:val="single" w:sz="4" w:space="0" w:color="auto"/>
              <w:bottom w:val="single" w:sz="4" w:space="0" w:color="auto"/>
              <w:right w:val="single" w:sz="4" w:space="0" w:color="auto"/>
            </w:tcBorders>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w:t>
            </w:r>
          </w:p>
        </w:tc>
        <w:tc>
          <w:tcPr>
            <w:tcW w:w="1449" w:type="pct"/>
            <w:tcBorders>
              <w:top w:val="single" w:sz="4" w:space="0" w:color="auto"/>
              <w:left w:val="single" w:sz="4" w:space="0" w:color="auto"/>
              <w:bottom w:val="single" w:sz="4" w:space="0" w:color="auto"/>
              <w:right w:val="single" w:sz="4" w:space="0" w:color="auto"/>
            </w:tcBorders>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1147,38313</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789,82008</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789,82008</w:t>
            </w:r>
          </w:p>
        </w:tc>
        <w:tc>
          <w:tcPr>
            <w:tcW w:w="435"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trHeight w:val="20"/>
        </w:trPr>
        <w:tc>
          <w:tcPr>
            <w:tcW w:w="218" w:type="pct"/>
            <w:tcBorders>
              <w:top w:val="single" w:sz="4" w:space="0" w:color="auto"/>
              <w:left w:val="single" w:sz="4" w:space="0" w:color="auto"/>
              <w:bottom w:val="single" w:sz="4" w:space="0" w:color="auto"/>
              <w:right w:val="single" w:sz="4" w:space="0" w:color="auto"/>
            </w:tcBorders>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2</w:t>
            </w:r>
          </w:p>
        </w:tc>
        <w:tc>
          <w:tcPr>
            <w:tcW w:w="1449" w:type="pct"/>
            <w:tcBorders>
              <w:top w:val="single" w:sz="4" w:space="0" w:color="auto"/>
              <w:left w:val="single" w:sz="4" w:space="0" w:color="auto"/>
              <w:bottom w:val="single" w:sz="4" w:space="0" w:color="auto"/>
              <w:right w:val="single" w:sz="4" w:space="0" w:color="auto"/>
            </w:tcBorders>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Функционирование местных администраций</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1814,97456</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923,24291</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797,33429</w:t>
            </w:r>
          </w:p>
        </w:tc>
        <w:tc>
          <w:tcPr>
            <w:tcW w:w="435"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trHeight w:val="20"/>
        </w:trPr>
        <w:tc>
          <w:tcPr>
            <w:tcW w:w="218" w:type="pct"/>
            <w:tcBorders>
              <w:top w:val="single" w:sz="4" w:space="0" w:color="auto"/>
              <w:left w:val="single" w:sz="4" w:space="0" w:color="auto"/>
              <w:bottom w:val="single" w:sz="4" w:space="0" w:color="auto"/>
              <w:right w:val="single" w:sz="4" w:space="0" w:color="auto"/>
            </w:tcBorders>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3</w:t>
            </w:r>
          </w:p>
        </w:tc>
        <w:tc>
          <w:tcPr>
            <w:tcW w:w="1449" w:type="pct"/>
            <w:tcBorders>
              <w:top w:val="single" w:sz="4" w:space="0" w:color="auto"/>
              <w:left w:val="single" w:sz="4" w:space="0" w:color="auto"/>
              <w:bottom w:val="single" w:sz="4" w:space="0" w:color="auto"/>
              <w:right w:val="single" w:sz="4" w:space="0" w:color="auto"/>
            </w:tcBorders>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Информационное обеспечение населения сельского поселения</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179,00000</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35"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trHeight w:val="20"/>
        </w:trPr>
        <w:tc>
          <w:tcPr>
            <w:tcW w:w="218" w:type="pct"/>
            <w:tcBorders>
              <w:top w:val="single" w:sz="4" w:space="0" w:color="auto"/>
              <w:left w:val="single" w:sz="4" w:space="0" w:color="auto"/>
              <w:bottom w:val="single" w:sz="4" w:space="0" w:color="auto"/>
              <w:right w:val="single" w:sz="4" w:space="0" w:color="auto"/>
            </w:tcBorders>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4</w:t>
            </w:r>
          </w:p>
        </w:tc>
        <w:tc>
          <w:tcPr>
            <w:tcW w:w="1449" w:type="pct"/>
            <w:tcBorders>
              <w:top w:val="single" w:sz="4" w:space="0" w:color="auto"/>
              <w:left w:val="single" w:sz="4" w:space="0" w:color="auto"/>
              <w:bottom w:val="single" w:sz="4" w:space="0" w:color="auto"/>
              <w:right w:val="single" w:sz="4" w:space="0" w:color="auto"/>
            </w:tcBorders>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Переданные полномочия для решения вопросов местного значения</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447,12637</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35"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trHeight w:val="20"/>
        </w:trPr>
        <w:tc>
          <w:tcPr>
            <w:tcW w:w="218"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p>
        </w:tc>
        <w:tc>
          <w:tcPr>
            <w:tcW w:w="1449"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За счет средств местного бюджета</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3588,48406</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1713,04299</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1587,15437</w:t>
            </w:r>
          </w:p>
        </w:tc>
        <w:tc>
          <w:tcPr>
            <w:tcW w:w="435"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trHeight w:val="20"/>
        </w:trPr>
        <w:tc>
          <w:tcPr>
            <w:tcW w:w="218" w:type="pct"/>
            <w:tcBorders>
              <w:top w:val="single" w:sz="4" w:space="0" w:color="auto"/>
              <w:left w:val="single" w:sz="4" w:space="0" w:color="auto"/>
              <w:bottom w:val="single" w:sz="4" w:space="0" w:color="auto"/>
              <w:right w:val="single" w:sz="4" w:space="0" w:color="auto"/>
            </w:tcBorders>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5</w:t>
            </w:r>
          </w:p>
        </w:tc>
        <w:tc>
          <w:tcPr>
            <w:tcW w:w="1449" w:type="pct"/>
            <w:tcBorders>
              <w:top w:val="single" w:sz="4" w:space="0" w:color="auto"/>
              <w:left w:val="single" w:sz="4" w:space="0" w:color="auto"/>
              <w:bottom w:val="single" w:sz="4" w:space="0" w:color="auto"/>
              <w:right w:val="single" w:sz="4" w:space="0" w:color="auto"/>
            </w:tcBorders>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 xml:space="preserve">Первичный воинский учет </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165,10000</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180,00000</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186,30000</w:t>
            </w:r>
          </w:p>
        </w:tc>
        <w:tc>
          <w:tcPr>
            <w:tcW w:w="435"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trHeight w:val="20"/>
        </w:trPr>
        <w:tc>
          <w:tcPr>
            <w:tcW w:w="218"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p>
        </w:tc>
        <w:tc>
          <w:tcPr>
            <w:tcW w:w="1449"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За счет средств федерального бюджета</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165,10000</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180,00000</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186,30000</w:t>
            </w:r>
          </w:p>
        </w:tc>
        <w:tc>
          <w:tcPr>
            <w:tcW w:w="435"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trHeight w:val="20"/>
        </w:trPr>
        <w:tc>
          <w:tcPr>
            <w:tcW w:w="218" w:type="pct"/>
            <w:tcBorders>
              <w:top w:val="single" w:sz="4" w:space="0" w:color="auto"/>
              <w:left w:val="single" w:sz="4" w:space="0" w:color="auto"/>
              <w:bottom w:val="single" w:sz="4" w:space="0" w:color="auto"/>
              <w:right w:val="single" w:sz="4" w:space="0" w:color="auto"/>
            </w:tcBorders>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6</w:t>
            </w:r>
          </w:p>
        </w:tc>
        <w:tc>
          <w:tcPr>
            <w:tcW w:w="1449" w:type="pct"/>
            <w:tcBorders>
              <w:top w:val="single" w:sz="4" w:space="0" w:color="auto"/>
              <w:left w:val="single" w:sz="4" w:space="0" w:color="auto"/>
              <w:bottom w:val="single" w:sz="4" w:space="0" w:color="auto"/>
              <w:right w:val="single" w:sz="4" w:space="0" w:color="auto"/>
            </w:tcBorders>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Функционирование местных администраций</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11,03220</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11,69460</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12,13575</w:t>
            </w:r>
          </w:p>
        </w:tc>
        <w:tc>
          <w:tcPr>
            <w:tcW w:w="435"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trHeight w:val="20"/>
        </w:trPr>
        <w:tc>
          <w:tcPr>
            <w:tcW w:w="218"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p>
        </w:tc>
        <w:tc>
          <w:tcPr>
            <w:tcW w:w="1449"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За счет внебюджетных средств</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11,03220</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11,69460</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12,13575</w:t>
            </w:r>
          </w:p>
        </w:tc>
        <w:tc>
          <w:tcPr>
            <w:tcW w:w="435"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trHeight w:val="20"/>
        </w:trPr>
        <w:tc>
          <w:tcPr>
            <w:tcW w:w="218"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p>
        </w:tc>
        <w:tc>
          <w:tcPr>
            <w:tcW w:w="1449"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ВСЕГО:</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3764,61626</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1904,73759</w:t>
            </w:r>
          </w:p>
        </w:tc>
        <w:tc>
          <w:tcPr>
            <w:tcW w:w="652"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1785,59012</w:t>
            </w:r>
          </w:p>
        </w:tc>
        <w:tc>
          <w:tcPr>
            <w:tcW w:w="435"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bl>
    <w:p w:rsidR="00254E7A" w:rsidRPr="00254E7A" w:rsidRDefault="00254E7A" w:rsidP="00254E7A">
      <w:pPr>
        <w:tabs>
          <w:tab w:val="left" w:pos="284"/>
          <w:tab w:val="left" w:pos="3828"/>
        </w:tabs>
        <w:spacing w:after="0" w:line="240" w:lineRule="auto"/>
        <w:jc w:val="both"/>
        <w:rPr>
          <w:rFonts w:ascii="Times New Roman" w:eastAsia="Calibri" w:hAnsi="Times New Roman" w:cs="Times New Roman"/>
          <w:sz w:val="12"/>
          <w:szCs w:val="12"/>
        </w:rPr>
      </w:pP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 Опубликовать настоящее Постановление в газете «Сергиевский вестник».</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 xml:space="preserve">4. </w:t>
      </w:r>
      <w:proofErr w:type="gramStart"/>
      <w:r w:rsidRPr="00254E7A">
        <w:rPr>
          <w:rFonts w:ascii="Times New Roman" w:eastAsia="Calibri" w:hAnsi="Times New Roman" w:cs="Times New Roman"/>
          <w:sz w:val="12"/>
          <w:szCs w:val="12"/>
        </w:rPr>
        <w:t>Контроль за</w:t>
      </w:r>
      <w:proofErr w:type="gramEnd"/>
      <w:r w:rsidRPr="00254E7A">
        <w:rPr>
          <w:rFonts w:ascii="Times New Roman" w:eastAsia="Calibri" w:hAnsi="Times New Roman" w:cs="Times New Roman"/>
          <w:sz w:val="12"/>
          <w:szCs w:val="12"/>
        </w:rPr>
        <w:t xml:space="preserve"> выполнением настоящего постановления оставляю за собой.</w:t>
      </w:r>
    </w:p>
    <w:p w:rsidR="00254E7A" w:rsidRPr="00254E7A" w:rsidRDefault="00254E7A" w:rsidP="00254E7A">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254E7A">
        <w:rPr>
          <w:rFonts w:ascii="Times New Roman" w:eastAsia="Calibri" w:hAnsi="Times New Roman" w:cs="Times New Roman"/>
          <w:bCs/>
          <w:sz w:val="12"/>
          <w:szCs w:val="12"/>
        </w:rPr>
        <w:t>И.О.Главы</w:t>
      </w:r>
      <w:proofErr w:type="spellEnd"/>
      <w:r w:rsidRPr="00254E7A">
        <w:rPr>
          <w:rFonts w:ascii="Times New Roman" w:eastAsia="Calibri" w:hAnsi="Times New Roman" w:cs="Times New Roman"/>
          <w:bCs/>
          <w:sz w:val="12"/>
          <w:szCs w:val="12"/>
        </w:rPr>
        <w:t xml:space="preserve"> сельского поселения Захаркино</w:t>
      </w:r>
    </w:p>
    <w:p w:rsidR="00254E7A" w:rsidRDefault="00254E7A" w:rsidP="00254E7A">
      <w:pPr>
        <w:tabs>
          <w:tab w:val="left" w:pos="284"/>
          <w:tab w:val="left" w:pos="3828"/>
        </w:tabs>
        <w:spacing w:after="0" w:line="240" w:lineRule="auto"/>
        <w:jc w:val="right"/>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муниципального района Сергиевский Самарской области</w:t>
      </w:r>
    </w:p>
    <w:p w:rsidR="00254E7A" w:rsidRPr="00254E7A" w:rsidRDefault="00254E7A" w:rsidP="00254E7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54E7A">
        <w:rPr>
          <w:rFonts w:ascii="Times New Roman" w:eastAsia="Calibri" w:hAnsi="Times New Roman" w:cs="Times New Roman"/>
          <w:sz w:val="12"/>
          <w:szCs w:val="12"/>
        </w:rPr>
        <w:t>Г.Н.Дубинина</w:t>
      </w:r>
      <w:proofErr w:type="spellEnd"/>
    </w:p>
    <w:p w:rsidR="00254E7A" w:rsidRPr="00254E7A" w:rsidRDefault="00254E7A" w:rsidP="00254E7A">
      <w:pPr>
        <w:tabs>
          <w:tab w:val="left" w:pos="284"/>
          <w:tab w:val="left" w:pos="3828"/>
        </w:tabs>
        <w:spacing w:after="0" w:line="240" w:lineRule="auto"/>
        <w:jc w:val="both"/>
        <w:rPr>
          <w:rFonts w:ascii="Times New Roman" w:eastAsia="Calibri" w:hAnsi="Times New Roman" w:cs="Times New Roman"/>
          <w:sz w:val="12"/>
          <w:szCs w:val="12"/>
        </w:rPr>
      </w:pPr>
    </w:p>
    <w:p w:rsidR="00254E7A" w:rsidRPr="00763443"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254E7A" w:rsidRPr="00763443"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254E7A" w:rsidRPr="00763443"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254E7A" w:rsidRPr="00763443"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254E7A" w:rsidRPr="003519F1" w:rsidRDefault="00254E7A" w:rsidP="00254E7A">
      <w:pPr>
        <w:tabs>
          <w:tab w:val="left" w:pos="284"/>
          <w:tab w:val="left" w:pos="3828"/>
        </w:tabs>
        <w:spacing w:after="0" w:line="240" w:lineRule="auto"/>
        <w:jc w:val="both"/>
        <w:rPr>
          <w:rFonts w:ascii="Times New Roman" w:eastAsia="Calibri" w:hAnsi="Times New Roman" w:cs="Times New Roman"/>
          <w:sz w:val="12"/>
          <w:szCs w:val="12"/>
        </w:rPr>
      </w:pPr>
    </w:p>
    <w:p w:rsidR="00254E7A" w:rsidRPr="00195795"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195795">
        <w:rPr>
          <w:rFonts w:ascii="Times New Roman" w:eastAsia="Calibri" w:hAnsi="Times New Roman" w:cs="Times New Roman"/>
          <w:b/>
          <w:sz w:val="12"/>
          <w:szCs w:val="12"/>
        </w:rPr>
        <w:t>ПОСТАНОВЛЕНИЕ</w:t>
      </w:r>
    </w:p>
    <w:p w:rsidR="00254E7A" w:rsidRDefault="00254E7A" w:rsidP="00254E7A">
      <w:pPr>
        <w:tabs>
          <w:tab w:val="left" w:pos="284"/>
          <w:tab w:val="left" w:pos="3828"/>
        </w:tabs>
        <w:spacing w:after="0" w:line="240" w:lineRule="auto"/>
        <w:jc w:val="center"/>
        <w:rPr>
          <w:rFonts w:ascii="Times New Roman" w:eastAsia="Calibri" w:hAnsi="Times New Roman" w:cs="Times New Roman"/>
          <w:sz w:val="12"/>
          <w:szCs w:val="12"/>
        </w:rPr>
      </w:pPr>
      <w:r w:rsidRPr="00195795">
        <w:rPr>
          <w:rFonts w:ascii="Times New Roman" w:eastAsia="Calibri" w:hAnsi="Times New Roman" w:cs="Times New Roman"/>
          <w:b/>
          <w:sz w:val="12"/>
          <w:szCs w:val="12"/>
        </w:rPr>
        <w:t>от 15 июля 2025г. №</w:t>
      </w:r>
      <w:r>
        <w:rPr>
          <w:rFonts w:ascii="Times New Roman" w:eastAsia="Calibri" w:hAnsi="Times New Roman" w:cs="Times New Roman"/>
          <w:b/>
          <w:sz w:val="12"/>
          <w:szCs w:val="12"/>
        </w:rPr>
        <w:t xml:space="preserve"> 29</w:t>
      </w:r>
    </w:p>
    <w:p w:rsidR="00254E7A" w:rsidRDefault="00254E7A" w:rsidP="00254E7A">
      <w:pPr>
        <w:tabs>
          <w:tab w:val="left" w:pos="284"/>
          <w:tab w:val="left" w:pos="3828"/>
        </w:tabs>
        <w:spacing w:after="0" w:line="240" w:lineRule="auto"/>
        <w:jc w:val="both"/>
        <w:rPr>
          <w:rFonts w:ascii="Times New Roman" w:eastAsia="Calibri" w:hAnsi="Times New Roman" w:cs="Times New Roman"/>
          <w:b/>
          <w:bCs/>
          <w:sz w:val="12"/>
          <w:szCs w:val="12"/>
        </w:rPr>
      </w:pPr>
    </w:p>
    <w:p w:rsidR="00254E7A" w:rsidRDefault="00254E7A" w:rsidP="00254E7A">
      <w:pPr>
        <w:tabs>
          <w:tab w:val="left" w:pos="284"/>
          <w:tab w:val="left" w:pos="3828"/>
        </w:tabs>
        <w:spacing w:after="0" w:line="240" w:lineRule="auto"/>
        <w:jc w:val="center"/>
        <w:rPr>
          <w:rFonts w:ascii="Times New Roman" w:eastAsia="Calibri" w:hAnsi="Times New Roman" w:cs="Times New Roman"/>
          <w:b/>
          <w:bCs/>
          <w:sz w:val="12"/>
          <w:szCs w:val="12"/>
        </w:rPr>
      </w:pPr>
      <w:r w:rsidRPr="00254E7A">
        <w:rPr>
          <w:rFonts w:ascii="Times New Roman" w:eastAsia="Calibri" w:hAnsi="Times New Roman" w:cs="Times New Roman"/>
          <w:b/>
          <w:bCs/>
          <w:sz w:val="12"/>
          <w:szCs w:val="12"/>
        </w:rPr>
        <w:t xml:space="preserve">О ВНЕСЕНИИ ИЗМЕНЕНИЙ В ПРИЛОЖЕНИЕ К ПОСТАНОВЛЕНИЮ </w:t>
      </w:r>
    </w:p>
    <w:p w:rsidR="00254E7A" w:rsidRDefault="00254E7A" w:rsidP="00254E7A">
      <w:pPr>
        <w:tabs>
          <w:tab w:val="left" w:pos="284"/>
          <w:tab w:val="left" w:pos="3828"/>
        </w:tabs>
        <w:spacing w:after="0" w:line="240" w:lineRule="auto"/>
        <w:jc w:val="center"/>
        <w:rPr>
          <w:rFonts w:ascii="Times New Roman" w:eastAsia="Calibri" w:hAnsi="Times New Roman" w:cs="Times New Roman"/>
          <w:b/>
          <w:bCs/>
          <w:sz w:val="12"/>
          <w:szCs w:val="12"/>
        </w:rPr>
      </w:pPr>
      <w:r w:rsidRPr="00254E7A">
        <w:rPr>
          <w:rFonts w:ascii="Times New Roman" w:eastAsia="Calibri" w:hAnsi="Times New Roman" w:cs="Times New Roman"/>
          <w:b/>
          <w:bCs/>
          <w:sz w:val="12"/>
          <w:szCs w:val="12"/>
        </w:rPr>
        <w:t>АДМИНИСТРАЦИИ СЕЛЬСКОГО ПОСЕЛЕНИЯ ЗАХАРКИНО МУНИЦИПАЛЬНОГО РАЙОНА СЕРГИЕВСКИЙ</w:t>
      </w:r>
    </w:p>
    <w:p w:rsidR="00254E7A" w:rsidRDefault="00254E7A" w:rsidP="00254E7A">
      <w:pPr>
        <w:tabs>
          <w:tab w:val="left" w:pos="284"/>
          <w:tab w:val="left" w:pos="3828"/>
        </w:tabs>
        <w:spacing w:after="0" w:line="240" w:lineRule="auto"/>
        <w:jc w:val="center"/>
        <w:rPr>
          <w:rFonts w:ascii="Times New Roman" w:eastAsia="Calibri" w:hAnsi="Times New Roman" w:cs="Times New Roman"/>
          <w:b/>
          <w:bCs/>
          <w:sz w:val="12"/>
          <w:szCs w:val="12"/>
        </w:rPr>
      </w:pPr>
      <w:r w:rsidRPr="00254E7A">
        <w:rPr>
          <w:rFonts w:ascii="Times New Roman" w:eastAsia="Calibri" w:hAnsi="Times New Roman" w:cs="Times New Roman"/>
          <w:b/>
          <w:bCs/>
          <w:sz w:val="12"/>
          <w:szCs w:val="12"/>
        </w:rPr>
        <w:t xml:space="preserve"> САМАРСКОЙ ОБЛАСТИ № 58 ОТ 28.12.2024Г. «ОБ УТВЕРЖДЕНИИ МУНИЦИПАЛЬНОЙ ПРОГРАММЫ</w:t>
      </w:r>
    </w:p>
    <w:p w:rsidR="00254E7A" w:rsidRPr="00254E7A" w:rsidRDefault="00254E7A" w:rsidP="00254E7A">
      <w:pPr>
        <w:tabs>
          <w:tab w:val="left" w:pos="284"/>
          <w:tab w:val="left" w:pos="3828"/>
        </w:tabs>
        <w:spacing w:after="0" w:line="240" w:lineRule="auto"/>
        <w:jc w:val="center"/>
        <w:rPr>
          <w:rFonts w:ascii="Times New Roman" w:eastAsia="Calibri" w:hAnsi="Times New Roman" w:cs="Times New Roman"/>
          <w:sz w:val="12"/>
          <w:szCs w:val="12"/>
        </w:rPr>
      </w:pPr>
      <w:r w:rsidRPr="00254E7A">
        <w:rPr>
          <w:rFonts w:ascii="Times New Roman" w:eastAsia="Calibri" w:hAnsi="Times New Roman" w:cs="Times New Roman"/>
          <w:b/>
          <w:bCs/>
          <w:sz w:val="12"/>
          <w:szCs w:val="12"/>
        </w:rPr>
        <w:t xml:space="preserve"> «БЛАГОУСТРОЙСТВО ТЕРРИТОРИИ СЕЛЬСКОГО ПОСЕЛЕНИЯ ЗАХАРКИНО МУНИЦИПАЛЬНОГО РАЙОНА СЕРГИЕВСКИЙ САМАРСКОЙ ОБЛАСТИ» НА 2025-2030ГГ.»</w:t>
      </w:r>
    </w:p>
    <w:p w:rsidR="00254E7A" w:rsidRPr="00254E7A" w:rsidRDefault="00254E7A" w:rsidP="00254E7A">
      <w:pPr>
        <w:tabs>
          <w:tab w:val="left" w:pos="284"/>
          <w:tab w:val="left" w:pos="3828"/>
        </w:tabs>
        <w:spacing w:after="0" w:line="240" w:lineRule="auto"/>
        <w:jc w:val="both"/>
        <w:rPr>
          <w:rFonts w:ascii="Times New Roman" w:eastAsia="Calibri" w:hAnsi="Times New Roman" w:cs="Times New Roman"/>
          <w:sz w:val="12"/>
          <w:szCs w:val="12"/>
        </w:rPr>
      </w:pP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Самарской области постановляет:</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Самарской области № 58 от 28.12.2024г. «Об утверждении муниципальной программы «Благоустройство территории сельского поселения Захаркино муниципального района Сергиевский Самарской области» на 2025-2030гг.» (далее - Программа) следующего содержания:</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Планируемый общий объем финансирования Программы составит:  6106,16854</w:t>
      </w:r>
      <w:r w:rsidRPr="00254E7A">
        <w:rPr>
          <w:rFonts w:ascii="Times New Roman" w:eastAsia="Calibri" w:hAnsi="Times New Roman" w:cs="Times New Roman"/>
          <w:b/>
          <w:sz w:val="12"/>
          <w:szCs w:val="12"/>
        </w:rPr>
        <w:t xml:space="preserve"> </w:t>
      </w:r>
      <w:r w:rsidRPr="00254E7A">
        <w:rPr>
          <w:rFonts w:ascii="Times New Roman" w:eastAsia="Calibri" w:hAnsi="Times New Roman" w:cs="Times New Roman"/>
          <w:sz w:val="12"/>
          <w:szCs w:val="12"/>
        </w:rPr>
        <w:t>тыс. рублей, в том числе:</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2025 год – 1641,29826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lastRenderedPageBreak/>
        <w:t>2026 год – 2129,49177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2027 год – 2335,37851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2028 год – 0,00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2029 год – 0,00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2030 год – 0,00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38"/>
        <w:gridCol w:w="1672"/>
        <w:gridCol w:w="940"/>
        <w:gridCol w:w="940"/>
        <w:gridCol w:w="940"/>
        <w:gridCol w:w="731"/>
        <w:gridCol w:w="731"/>
        <w:gridCol w:w="731"/>
      </w:tblGrid>
      <w:tr w:rsidR="00254E7A" w:rsidRPr="00254E7A" w:rsidTr="00254E7A">
        <w:trPr>
          <w:cantSplit/>
          <w:trHeight w:val="20"/>
        </w:trPr>
        <w:tc>
          <w:tcPr>
            <w:tcW w:w="556" w:type="pct"/>
            <w:vMerge w:val="restart"/>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Наименование бюджета</w:t>
            </w:r>
          </w:p>
        </w:tc>
        <w:tc>
          <w:tcPr>
            <w:tcW w:w="1111" w:type="pct"/>
            <w:vMerge w:val="restart"/>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Наименование мероприятий</w:t>
            </w:r>
          </w:p>
        </w:tc>
        <w:tc>
          <w:tcPr>
            <w:tcW w:w="3333" w:type="pct"/>
            <w:gridSpan w:val="6"/>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Затраты на реализацию мероприятий, рублей</w:t>
            </w:r>
          </w:p>
        </w:tc>
      </w:tr>
      <w:tr w:rsidR="00254E7A" w:rsidRPr="00254E7A" w:rsidTr="00254E7A">
        <w:trPr>
          <w:cantSplit/>
          <w:trHeight w:val="20"/>
        </w:trPr>
        <w:tc>
          <w:tcPr>
            <w:tcW w:w="556" w:type="pct"/>
            <w:vMerge/>
            <w:textDirection w:val="btLr"/>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p>
        </w:tc>
        <w:tc>
          <w:tcPr>
            <w:tcW w:w="1111" w:type="pct"/>
            <w:vMerge/>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p>
        </w:tc>
        <w:tc>
          <w:tcPr>
            <w:tcW w:w="625" w:type="pct"/>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2025 год</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2026 год</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2027 год</w:t>
            </w:r>
          </w:p>
        </w:tc>
        <w:tc>
          <w:tcPr>
            <w:tcW w:w="48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2028 год</w:t>
            </w:r>
          </w:p>
        </w:tc>
        <w:tc>
          <w:tcPr>
            <w:tcW w:w="48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2029 год</w:t>
            </w:r>
          </w:p>
        </w:tc>
        <w:tc>
          <w:tcPr>
            <w:tcW w:w="48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2030 год</w:t>
            </w:r>
          </w:p>
        </w:tc>
      </w:tr>
      <w:tr w:rsidR="00254E7A" w:rsidRPr="00254E7A" w:rsidTr="00254E7A">
        <w:trPr>
          <w:cantSplit/>
          <w:trHeight w:val="20"/>
        </w:trPr>
        <w:tc>
          <w:tcPr>
            <w:tcW w:w="556" w:type="pct"/>
            <w:vMerge w:val="restart"/>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Местный бюджет</w:t>
            </w:r>
          </w:p>
        </w:tc>
        <w:tc>
          <w:tcPr>
            <w:tcW w:w="1111" w:type="pct"/>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Электроэнергия и ТО уличного освещения</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1192,04101</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2129,49177</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2335,37851</w:t>
            </w:r>
          </w:p>
        </w:tc>
        <w:tc>
          <w:tcPr>
            <w:tcW w:w="48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cantSplit/>
          <w:trHeight w:val="20"/>
        </w:trPr>
        <w:tc>
          <w:tcPr>
            <w:tcW w:w="556" w:type="pct"/>
            <w:vMerge/>
            <w:textDirection w:val="btLr"/>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p>
        </w:tc>
        <w:tc>
          <w:tcPr>
            <w:tcW w:w="1111" w:type="pct"/>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Трудоустройство безработных, несовершеннолетних</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260,00000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cantSplit/>
          <w:trHeight w:val="20"/>
        </w:trPr>
        <w:tc>
          <w:tcPr>
            <w:tcW w:w="556" w:type="pct"/>
            <w:vMerge/>
            <w:textDirection w:val="btLr"/>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p>
        </w:tc>
        <w:tc>
          <w:tcPr>
            <w:tcW w:w="1111" w:type="pct"/>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Улучшение санитарно-эпидемиологического состояния территории</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46,21725</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cantSplit/>
          <w:trHeight w:val="20"/>
        </w:trPr>
        <w:tc>
          <w:tcPr>
            <w:tcW w:w="556" w:type="pct"/>
            <w:vMerge/>
            <w:textDirection w:val="btLr"/>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p>
        </w:tc>
        <w:tc>
          <w:tcPr>
            <w:tcW w:w="1111"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Прочие мероприятия</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143,04000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cantSplit/>
          <w:trHeight w:val="20"/>
        </w:trPr>
        <w:tc>
          <w:tcPr>
            <w:tcW w:w="556" w:type="pct"/>
            <w:vMerge/>
            <w:textDirection w:val="btLr"/>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p>
        </w:tc>
        <w:tc>
          <w:tcPr>
            <w:tcW w:w="1111" w:type="pct"/>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ИТОГО</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1641,29826</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2129,49177</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2335,37851</w:t>
            </w:r>
          </w:p>
        </w:tc>
        <w:tc>
          <w:tcPr>
            <w:tcW w:w="48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cantSplit/>
          <w:trHeight w:val="20"/>
        </w:trPr>
        <w:tc>
          <w:tcPr>
            <w:tcW w:w="1667" w:type="pct"/>
            <w:gridSpan w:val="2"/>
            <w:hideMark/>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ВСЕГО</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1641,29826</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2129,49177</w:t>
            </w:r>
          </w:p>
        </w:tc>
        <w:tc>
          <w:tcPr>
            <w:tcW w:w="625"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2335,37851</w:t>
            </w:r>
          </w:p>
        </w:tc>
        <w:tc>
          <w:tcPr>
            <w:tcW w:w="48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486" w:type="pct"/>
          </w:tcPr>
          <w:p w:rsidR="00254E7A" w:rsidRPr="00254E7A" w:rsidRDefault="00254E7A" w:rsidP="00254E7A">
            <w:pPr>
              <w:tabs>
                <w:tab w:val="left" w:pos="284"/>
                <w:tab w:val="left" w:pos="3828"/>
              </w:tabs>
              <w:spacing w:after="0" w:line="240" w:lineRule="auto"/>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bl>
    <w:p w:rsidR="00254E7A" w:rsidRPr="00254E7A" w:rsidRDefault="00254E7A" w:rsidP="00254E7A">
      <w:pPr>
        <w:tabs>
          <w:tab w:val="left" w:pos="284"/>
          <w:tab w:val="left" w:pos="3828"/>
        </w:tabs>
        <w:spacing w:after="0" w:line="240" w:lineRule="auto"/>
        <w:jc w:val="both"/>
        <w:rPr>
          <w:rFonts w:ascii="Times New Roman" w:eastAsia="Calibri" w:hAnsi="Times New Roman" w:cs="Times New Roman"/>
          <w:sz w:val="12"/>
          <w:szCs w:val="12"/>
        </w:rPr>
      </w:pP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Захаркино муниципального района Сергиевский Самарской области.</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Общий объем финансирования на реализацию Программы составляет 6106,16854 тыс. рублей, в том числе по годам:</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 на 2025 год – 1641,29826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 на 2026 год – 2129,49177 тыс. рублей (прогноз);</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 на 2027 год – 2335,37851 тыс. рублей (прогноз);</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 на 2028 год – 0,00 тыс. рублей (прогноз);</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 на 2029 год – 0,00 тыс. рублей (прогноз);</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 на 2030 год – 0,00 тыс. рублей (прогноз).</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Захаркино муниципального района Сергиевский Самарской области на соответствующий финансовый год.</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 Опубликовать настоящее Постановление в газете «Сергиевский вестник».</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 xml:space="preserve">4. </w:t>
      </w:r>
      <w:proofErr w:type="gramStart"/>
      <w:r w:rsidRPr="00254E7A">
        <w:rPr>
          <w:rFonts w:ascii="Times New Roman" w:eastAsia="Calibri" w:hAnsi="Times New Roman" w:cs="Times New Roman"/>
          <w:sz w:val="12"/>
          <w:szCs w:val="12"/>
        </w:rPr>
        <w:t>Контроль за</w:t>
      </w:r>
      <w:proofErr w:type="gramEnd"/>
      <w:r w:rsidRPr="00254E7A">
        <w:rPr>
          <w:rFonts w:ascii="Times New Roman" w:eastAsia="Calibri" w:hAnsi="Times New Roman" w:cs="Times New Roman"/>
          <w:sz w:val="12"/>
          <w:szCs w:val="12"/>
        </w:rPr>
        <w:t xml:space="preserve"> выполнением настоящего постановления оставляю за собой.</w:t>
      </w:r>
    </w:p>
    <w:p w:rsidR="00254E7A" w:rsidRPr="00254E7A" w:rsidRDefault="00254E7A" w:rsidP="00254E7A">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254E7A">
        <w:rPr>
          <w:rFonts w:ascii="Times New Roman" w:eastAsia="Calibri" w:hAnsi="Times New Roman" w:cs="Times New Roman"/>
          <w:bCs/>
          <w:sz w:val="12"/>
          <w:szCs w:val="12"/>
        </w:rPr>
        <w:t>И.О.Главы</w:t>
      </w:r>
      <w:proofErr w:type="spellEnd"/>
      <w:r w:rsidRPr="00254E7A">
        <w:rPr>
          <w:rFonts w:ascii="Times New Roman" w:eastAsia="Calibri" w:hAnsi="Times New Roman" w:cs="Times New Roman"/>
          <w:bCs/>
          <w:sz w:val="12"/>
          <w:szCs w:val="12"/>
        </w:rPr>
        <w:t xml:space="preserve"> сельского поселения Захаркино</w:t>
      </w:r>
    </w:p>
    <w:p w:rsidR="00254E7A" w:rsidRDefault="00254E7A" w:rsidP="00254E7A">
      <w:pPr>
        <w:tabs>
          <w:tab w:val="left" w:pos="284"/>
          <w:tab w:val="left" w:pos="3828"/>
        </w:tabs>
        <w:spacing w:after="0" w:line="240" w:lineRule="auto"/>
        <w:jc w:val="right"/>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254E7A">
        <w:rPr>
          <w:rFonts w:ascii="Times New Roman" w:eastAsia="Calibri" w:hAnsi="Times New Roman" w:cs="Times New Roman"/>
          <w:bCs/>
          <w:sz w:val="12"/>
          <w:szCs w:val="12"/>
        </w:rPr>
        <w:t>Самарской области</w:t>
      </w:r>
    </w:p>
    <w:p w:rsidR="00254E7A" w:rsidRPr="00254E7A" w:rsidRDefault="00254E7A" w:rsidP="00254E7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54E7A">
        <w:rPr>
          <w:rFonts w:ascii="Times New Roman" w:eastAsia="Calibri" w:hAnsi="Times New Roman" w:cs="Times New Roman"/>
          <w:bCs/>
          <w:sz w:val="12"/>
          <w:szCs w:val="12"/>
        </w:rPr>
        <w:t>Г.Н.Дубинина</w:t>
      </w:r>
      <w:proofErr w:type="spellEnd"/>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254E7A" w:rsidRPr="00763443"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254E7A" w:rsidRPr="00763443"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254E7A" w:rsidRPr="00763443"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254E7A" w:rsidRPr="00763443"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254E7A" w:rsidRPr="003519F1" w:rsidRDefault="00254E7A" w:rsidP="00254E7A">
      <w:pPr>
        <w:tabs>
          <w:tab w:val="left" w:pos="284"/>
          <w:tab w:val="left" w:pos="3828"/>
        </w:tabs>
        <w:spacing w:after="0" w:line="240" w:lineRule="auto"/>
        <w:jc w:val="both"/>
        <w:rPr>
          <w:rFonts w:ascii="Times New Roman" w:eastAsia="Calibri" w:hAnsi="Times New Roman" w:cs="Times New Roman"/>
          <w:sz w:val="12"/>
          <w:szCs w:val="12"/>
        </w:rPr>
      </w:pPr>
    </w:p>
    <w:p w:rsidR="00254E7A" w:rsidRPr="00195795" w:rsidRDefault="00254E7A" w:rsidP="00254E7A">
      <w:pPr>
        <w:tabs>
          <w:tab w:val="left" w:pos="284"/>
          <w:tab w:val="left" w:pos="3828"/>
        </w:tabs>
        <w:spacing w:after="0" w:line="240" w:lineRule="auto"/>
        <w:jc w:val="center"/>
        <w:rPr>
          <w:rFonts w:ascii="Times New Roman" w:eastAsia="Calibri" w:hAnsi="Times New Roman" w:cs="Times New Roman"/>
          <w:b/>
          <w:sz w:val="12"/>
          <w:szCs w:val="12"/>
        </w:rPr>
      </w:pPr>
      <w:r w:rsidRPr="00195795">
        <w:rPr>
          <w:rFonts w:ascii="Times New Roman" w:eastAsia="Calibri" w:hAnsi="Times New Roman" w:cs="Times New Roman"/>
          <w:b/>
          <w:sz w:val="12"/>
          <w:szCs w:val="12"/>
        </w:rPr>
        <w:t>ПОСТАНОВЛЕНИЕ</w:t>
      </w:r>
    </w:p>
    <w:p w:rsidR="00254E7A" w:rsidRDefault="00254E7A" w:rsidP="00254E7A">
      <w:pPr>
        <w:tabs>
          <w:tab w:val="left" w:pos="284"/>
          <w:tab w:val="left" w:pos="3828"/>
        </w:tabs>
        <w:spacing w:after="0" w:line="240" w:lineRule="auto"/>
        <w:jc w:val="center"/>
        <w:rPr>
          <w:rFonts w:ascii="Times New Roman" w:eastAsia="Calibri" w:hAnsi="Times New Roman" w:cs="Times New Roman"/>
          <w:sz w:val="12"/>
          <w:szCs w:val="12"/>
        </w:rPr>
      </w:pPr>
      <w:r w:rsidRPr="00195795">
        <w:rPr>
          <w:rFonts w:ascii="Times New Roman" w:eastAsia="Calibri" w:hAnsi="Times New Roman" w:cs="Times New Roman"/>
          <w:b/>
          <w:sz w:val="12"/>
          <w:szCs w:val="12"/>
        </w:rPr>
        <w:t>от 15 июля 2025г. №</w:t>
      </w:r>
      <w:r>
        <w:rPr>
          <w:rFonts w:ascii="Times New Roman" w:eastAsia="Calibri" w:hAnsi="Times New Roman" w:cs="Times New Roman"/>
          <w:b/>
          <w:sz w:val="12"/>
          <w:szCs w:val="12"/>
        </w:rPr>
        <w:t xml:space="preserve"> 30</w:t>
      </w: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254E7A" w:rsidRDefault="00254E7A" w:rsidP="00254E7A">
      <w:pPr>
        <w:tabs>
          <w:tab w:val="left" w:pos="284"/>
          <w:tab w:val="left" w:pos="3828"/>
        </w:tabs>
        <w:spacing w:after="0" w:line="240" w:lineRule="auto"/>
        <w:jc w:val="center"/>
        <w:rPr>
          <w:rFonts w:ascii="Times New Roman" w:eastAsia="Calibri" w:hAnsi="Times New Roman" w:cs="Times New Roman"/>
          <w:b/>
          <w:bCs/>
          <w:sz w:val="12"/>
          <w:szCs w:val="12"/>
        </w:rPr>
      </w:pPr>
      <w:r w:rsidRPr="00254E7A">
        <w:rPr>
          <w:rFonts w:ascii="Times New Roman" w:eastAsia="Calibri" w:hAnsi="Times New Roman" w:cs="Times New Roman"/>
          <w:b/>
          <w:bCs/>
          <w:sz w:val="12"/>
          <w:szCs w:val="12"/>
        </w:rPr>
        <w:t xml:space="preserve">О ВНЕСЕНИИ ИЗМЕНЕНИЙ В ПРИЛОЖЕНИЕ К ПОСТАНОВЛЕНИЮ </w:t>
      </w:r>
    </w:p>
    <w:p w:rsidR="00254E7A" w:rsidRDefault="00254E7A" w:rsidP="00254E7A">
      <w:pPr>
        <w:tabs>
          <w:tab w:val="left" w:pos="284"/>
          <w:tab w:val="left" w:pos="3828"/>
        </w:tabs>
        <w:spacing w:after="0" w:line="240" w:lineRule="auto"/>
        <w:jc w:val="center"/>
        <w:rPr>
          <w:rFonts w:ascii="Times New Roman" w:eastAsia="Calibri" w:hAnsi="Times New Roman" w:cs="Times New Roman"/>
          <w:b/>
          <w:bCs/>
          <w:sz w:val="12"/>
          <w:szCs w:val="12"/>
        </w:rPr>
      </w:pPr>
      <w:r w:rsidRPr="00254E7A">
        <w:rPr>
          <w:rFonts w:ascii="Times New Roman" w:eastAsia="Calibri" w:hAnsi="Times New Roman" w:cs="Times New Roman"/>
          <w:b/>
          <w:bCs/>
          <w:sz w:val="12"/>
          <w:szCs w:val="12"/>
        </w:rPr>
        <w:t xml:space="preserve">АДМИНИСТРАЦИИ СЕЛЬСКОГО ПОСЕЛЕНИЯ ЗАХАРКИНО  МУНИЦИПАЛЬНОГО РАЙОНА СЕРГИЕВСКИЙ </w:t>
      </w:r>
    </w:p>
    <w:p w:rsidR="00254E7A" w:rsidRDefault="00254E7A" w:rsidP="00254E7A">
      <w:pPr>
        <w:tabs>
          <w:tab w:val="left" w:pos="284"/>
          <w:tab w:val="left" w:pos="3828"/>
        </w:tabs>
        <w:spacing w:after="0" w:line="240" w:lineRule="auto"/>
        <w:jc w:val="center"/>
        <w:rPr>
          <w:rFonts w:ascii="Times New Roman" w:eastAsia="Calibri" w:hAnsi="Times New Roman" w:cs="Times New Roman"/>
          <w:b/>
          <w:bCs/>
          <w:sz w:val="12"/>
          <w:szCs w:val="12"/>
        </w:rPr>
      </w:pPr>
      <w:r w:rsidRPr="00254E7A">
        <w:rPr>
          <w:rFonts w:ascii="Times New Roman" w:eastAsia="Calibri" w:hAnsi="Times New Roman" w:cs="Times New Roman"/>
          <w:b/>
          <w:bCs/>
          <w:sz w:val="12"/>
          <w:szCs w:val="12"/>
        </w:rPr>
        <w:t>САМАРСКОЙ ОБЛАСТИ № 60 ОТ 28.12.2024Г. «ОБ УТВЕРЖДЕНИИ МУНИЦИПАЛЬНОЙ ПРОГРАММЫ</w:t>
      </w:r>
    </w:p>
    <w:p w:rsidR="00254E7A" w:rsidRDefault="00254E7A" w:rsidP="00254E7A">
      <w:pPr>
        <w:tabs>
          <w:tab w:val="left" w:pos="284"/>
          <w:tab w:val="left" w:pos="3828"/>
        </w:tabs>
        <w:spacing w:after="0" w:line="240" w:lineRule="auto"/>
        <w:jc w:val="center"/>
        <w:rPr>
          <w:rFonts w:ascii="Times New Roman" w:eastAsia="Calibri" w:hAnsi="Times New Roman" w:cs="Times New Roman"/>
          <w:b/>
          <w:bCs/>
          <w:sz w:val="12"/>
          <w:szCs w:val="12"/>
        </w:rPr>
      </w:pPr>
      <w:r w:rsidRPr="00254E7A">
        <w:rPr>
          <w:rFonts w:ascii="Times New Roman" w:eastAsia="Calibri" w:hAnsi="Times New Roman" w:cs="Times New Roman"/>
          <w:b/>
          <w:bCs/>
          <w:sz w:val="12"/>
          <w:szCs w:val="12"/>
        </w:rPr>
        <w:t xml:space="preserve">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w:t>
      </w:r>
    </w:p>
    <w:p w:rsidR="00254E7A" w:rsidRDefault="00254E7A" w:rsidP="00254E7A">
      <w:pPr>
        <w:tabs>
          <w:tab w:val="left" w:pos="284"/>
          <w:tab w:val="left" w:pos="3828"/>
        </w:tabs>
        <w:spacing w:after="0" w:line="240" w:lineRule="auto"/>
        <w:jc w:val="center"/>
        <w:rPr>
          <w:rFonts w:ascii="Times New Roman" w:eastAsia="Calibri" w:hAnsi="Times New Roman" w:cs="Times New Roman"/>
          <w:b/>
          <w:bCs/>
          <w:sz w:val="12"/>
          <w:szCs w:val="12"/>
        </w:rPr>
      </w:pPr>
      <w:r w:rsidRPr="00254E7A">
        <w:rPr>
          <w:rFonts w:ascii="Times New Roman" w:eastAsia="Calibri" w:hAnsi="Times New Roman" w:cs="Times New Roman"/>
          <w:b/>
          <w:bCs/>
          <w:sz w:val="12"/>
          <w:szCs w:val="12"/>
        </w:rPr>
        <w:t xml:space="preserve">НА ТЕРРИТОРИИ СЕЛЬСКОГО ПОСЕЛЕНИЯ ЗАХАРКИНО МУНИЦИПАЛЬНОГО РАЙОНА СЕРГИЕВСКИЙ </w:t>
      </w:r>
    </w:p>
    <w:p w:rsidR="00254E7A" w:rsidRPr="00254E7A" w:rsidRDefault="00254E7A" w:rsidP="00254E7A">
      <w:pPr>
        <w:tabs>
          <w:tab w:val="left" w:pos="284"/>
          <w:tab w:val="left" w:pos="3828"/>
        </w:tabs>
        <w:spacing w:after="0" w:line="240" w:lineRule="auto"/>
        <w:jc w:val="center"/>
        <w:rPr>
          <w:rFonts w:ascii="Times New Roman" w:eastAsia="Calibri" w:hAnsi="Times New Roman" w:cs="Times New Roman"/>
          <w:sz w:val="12"/>
          <w:szCs w:val="12"/>
        </w:rPr>
      </w:pPr>
      <w:r w:rsidRPr="00254E7A">
        <w:rPr>
          <w:rFonts w:ascii="Times New Roman" w:eastAsia="Calibri" w:hAnsi="Times New Roman" w:cs="Times New Roman"/>
          <w:b/>
          <w:bCs/>
          <w:sz w:val="12"/>
          <w:szCs w:val="12"/>
        </w:rPr>
        <w:t>САМАРСКОЙ ОБЛАСТИ» НА 2025-2030ГГ.</w:t>
      </w:r>
    </w:p>
    <w:p w:rsidR="00254E7A" w:rsidRPr="00254E7A" w:rsidRDefault="00254E7A" w:rsidP="00254E7A">
      <w:pPr>
        <w:tabs>
          <w:tab w:val="left" w:pos="284"/>
          <w:tab w:val="left" w:pos="3828"/>
        </w:tabs>
        <w:spacing w:after="0" w:line="240" w:lineRule="auto"/>
        <w:jc w:val="both"/>
        <w:rPr>
          <w:rFonts w:ascii="Times New Roman" w:eastAsia="Calibri" w:hAnsi="Times New Roman" w:cs="Times New Roman"/>
          <w:sz w:val="12"/>
          <w:szCs w:val="12"/>
        </w:rPr>
      </w:pP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 xml:space="preserve">В соответствии с Федеральным </w:t>
      </w:r>
      <w:r w:rsidRPr="00254E7A">
        <w:rPr>
          <w:rFonts w:ascii="Times New Roman" w:eastAsia="Calibri" w:hAnsi="Times New Roman" w:cs="Times New Roman"/>
          <w:sz w:val="12"/>
          <w:szCs w:val="12"/>
          <w:u w:val="single"/>
        </w:rPr>
        <w:t>законом</w:t>
      </w:r>
      <w:r w:rsidRPr="00254E7A">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254E7A">
        <w:rPr>
          <w:rFonts w:ascii="Times New Roman" w:eastAsia="Calibri" w:hAnsi="Times New Roman" w:cs="Times New Roman"/>
          <w:sz w:val="12"/>
          <w:szCs w:val="12"/>
          <w:u w:val="single"/>
        </w:rPr>
        <w:t>Уставом</w:t>
      </w:r>
      <w:r w:rsidRPr="00254E7A">
        <w:rPr>
          <w:rFonts w:ascii="Times New Roman" w:eastAsia="Calibri" w:hAnsi="Times New Roman" w:cs="Times New Roman"/>
          <w:sz w:val="12"/>
          <w:szCs w:val="12"/>
        </w:rPr>
        <w:t xml:space="preserve"> сельского поселения Захаркино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Самарской области постановляет:</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54E7A">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Самарской области № 60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Самарской области» на 2025-2030гг. (далее - Программа) следующего</w:t>
      </w:r>
      <w:proofErr w:type="gramEnd"/>
      <w:r w:rsidRPr="00254E7A">
        <w:rPr>
          <w:rFonts w:ascii="Times New Roman" w:eastAsia="Calibri" w:hAnsi="Times New Roman" w:cs="Times New Roman"/>
          <w:sz w:val="12"/>
          <w:szCs w:val="12"/>
        </w:rPr>
        <w:t xml:space="preserve"> содержания:</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Прогнозируемые общие затраты на реализацию мероприятий программы составляют 609,74732  тыс. рублей, в том числе по годам:</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2025 год – 530,62808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2026 год – 38,59475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2027 год – 40,52449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2028 год – 0,00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2029 год – 0,00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2030 год – 0,00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Общий объем финансирования на реализацию Программы составляет 609,74732 тыс. рублей, в том числе по годам:</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lastRenderedPageBreak/>
        <w:t>- на 2025 год – 530,62808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 на 2026 год – 38,59475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 на 2027 год – 40,52449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 на 2028 год – 0,00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 на 2029 год – 0,00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 на 2030 год – 0,00 тыс. рублей.</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Перечень программных мероприятий, сроки их реализации, информация о необходимых ресурсах приведены в следующей таблице:</w:t>
      </w:r>
    </w:p>
    <w:tbl>
      <w:tblPr>
        <w:tblStyle w:val="af1"/>
        <w:tblW w:w="5000" w:type="pct"/>
        <w:tblCellMar>
          <w:left w:w="0" w:type="dxa"/>
          <w:right w:w="0" w:type="dxa"/>
        </w:tblCellMar>
        <w:tblLook w:val="04A0" w:firstRow="1" w:lastRow="0" w:firstColumn="1" w:lastColumn="0" w:noHBand="0" w:noVBand="1"/>
      </w:tblPr>
      <w:tblGrid>
        <w:gridCol w:w="1987"/>
        <w:gridCol w:w="940"/>
        <w:gridCol w:w="940"/>
        <w:gridCol w:w="940"/>
        <w:gridCol w:w="837"/>
        <w:gridCol w:w="940"/>
        <w:gridCol w:w="939"/>
      </w:tblGrid>
      <w:tr w:rsidR="00254E7A" w:rsidRPr="00254E7A" w:rsidTr="00254E7A">
        <w:trPr>
          <w:trHeight w:val="20"/>
        </w:trPr>
        <w:tc>
          <w:tcPr>
            <w:tcW w:w="1320" w:type="pct"/>
            <w:vMerge w:val="restart"/>
            <w:hideMark/>
          </w:tcPr>
          <w:p w:rsidR="00254E7A" w:rsidRPr="00254E7A" w:rsidRDefault="00254E7A" w:rsidP="00254E7A">
            <w:pPr>
              <w:tabs>
                <w:tab w:val="left" w:pos="284"/>
                <w:tab w:val="left" w:pos="3828"/>
              </w:tabs>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Наименование мероприятий</w:t>
            </w:r>
          </w:p>
        </w:tc>
        <w:tc>
          <w:tcPr>
            <w:tcW w:w="3680" w:type="pct"/>
            <w:gridSpan w:val="6"/>
            <w:hideMark/>
          </w:tcPr>
          <w:p w:rsidR="00254E7A" w:rsidRPr="00254E7A" w:rsidRDefault="00254E7A" w:rsidP="00254E7A">
            <w:pPr>
              <w:tabs>
                <w:tab w:val="left" w:pos="284"/>
                <w:tab w:val="left" w:pos="3828"/>
              </w:tabs>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Сельское поселение Захаркино м. р. Сергиевский Самарской области</w:t>
            </w:r>
          </w:p>
        </w:tc>
      </w:tr>
      <w:tr w:rsidR="00254E7A" w:rsidRPr="00254E7A" w:rsidTr="00254E7A">
        <w:trPr>
          <w:trHeight w:val="20"/>
        </w:trPr>
        <w:tc>
          <w:tcPr>
            <w:tcW w:w="1320" w:type="pct"/>
            <w:vMerge/>
            <w:hideMark/>
          </w:tcPr>
          <w:p w:rsidR="00254E7A" w:rsidRPr="00254E7A" w:rsidRDefault="00254E7A" w:rsidP="00254E7A">
            <w:pPr>
              <w:tabs>
                <w:tab w:val="left" w:pos="284"/>
                <w:tab w:val="left" w:pos="3828"/>
              </w:tabs>
              <w:rPr>
                <w:rFonts w:ascii="Times New Roman" w:eastAsia="Calibri" w:hAnsi="Times New Roman" w:cs="Times New Roman"/>
                <w:bCs/>
                <w:sz w:val="12"/>
                <w:szCs w:val="12"/>
              </w:rPr>
            </w:pPr>
          </w:p>
        </w:tc>
        <w:tc>
          <w:tcPr>
            <w:tcW w:w="625" w:type="pct"/>
            <w:hideMark/>
          </w:tcPr>
          <w:p w:rsidR="00254E7A" w:rsidRPr="00254E7A" w:rsidRDefault="00254E7A" w:rsidP="00254E7A">
            <w:pPr>
              <w:tabs>
                <w:tab w:val="left" w:pos="284"/>
                <w:tab w:val="left" w:pos="3828"/>
              </w:tabs>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Затраты на 2025 год, тыс. рублей</w:t>
            </w:r>
          </w:p>
        </w:tc>
        <w:tc>
          <w:tcPr>
            <w:tcW w:w="625" w:type="pct"/>
          </w:tcPr>
          <w:p w:rsidR="00254E7A" w:rsidRPr="00254E7A" w:rsidRDefault="00254E7A" w:rsidP="00254E7A">
            <w:pPr>
              <w:tabs>
                <w:tab w:val="left" w:pos="284"/>
                <w:tab w:val="left" w:pos="3828"/>
              </w:tabs>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Затраты на 2026 год, тыс. рублей</w:t>
            </w:r>
          </w:p>
        </w:tc>
        <w:tc>
          <w:tcPr>
            <w:tcW w:w="625" w:type="pct"/>
          </w:tcPr>
          <w:p w:rsidR="00254E7A" w:rsidRPr="00254E7A" w:rsidRDefault="00254E7A" w:rsidP="00254E7A">
            <w:pPr>
              <w:tabs>
                <w:tab w:val="left" w:pos="284"/>
                <w:tab w:val="left" w:pos="3828"/>
              </w:tabs>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Затраты на 2027 год, тыс. рублей</w:t>
            </w:r>
          </w:p>
        </w:tc>
        <w:tc>
          <w:tcPr>
            <w:tcW w:w="556" w:type="pct"/>
          </w:tcPr>
          <w:p w:rsidR="00254E7A" w:rsidRPr="00254E7A" w:rsidRDefault="00254E7A" w:rsidP="00254E7A">
            <w:pPr>
              <w:tabs>
                <w:tab w:val="left" w:pos="284"/>
                <w:tab w:val="left" w:pos="3828"/>
              </w:tabs>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Затраты на 2027 год, тыс. рублей</w:t>
            </w:r>
          </w:p>
        </w:tc>
        <w:tc>
          <w:tcPr>
            <w:tcW w:w="625" w:type="pct"/>
          </w:tcPr>
          <w:p w:rsidR="00254E7A" w:rsidRPr="00254E7A" w:rsidRDefault="00254E7A" w:rsidP="00254E7A">
            <w:pPr>
              <w:tabs>
                <w:tab w:val="left" w:pos="284"/>
                <w:tab w:val="left" w:pos="3828"/>
              </w:tabs>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Затраты на 2027 год, тыс. рублей</w:t>
            </w:r>
          </w:p>
        </w:tc>
        <w:tc>
          <w:tcPr>
            <w:tcW w:w="625" w:type="pct"/>
          </w:tcPr>
          <w:p w:rsidR="00254E7A" w:rsidRPr="00254E7A" w:rsidRDefault="00254E7A" w:rsidP="00254E7A">
            <w:pPr>
              <w:tabs>
                <w:tab w:val="left" w:pos="284"/>
                <w:tab w:val="left" w:pos="3828"/>
              </w:tabs>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Затраты на 2027 год, тыс. рублей</w:t>
            </w:r>
          </w:p>
        </w:tc>
      </w:tr>
      <w:tr w:rsidR="00254E7A" w:rsidRPr="00254E7A" w:rsidTr="00254E7A">
        <w:trPr>
          <w:trHeight w:val="20"/>
        </w:trPr>
        <w:tc>
          <w:tcPr>
            <w:tcW w:w="1320" w:type="pct"/>
            <w:hideMark/>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44,53082</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38,59475</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40,52449</w:t>
            </w:r>
          </w:p>
        </w:tc>
        <w:tc>
          <w:tcPr>
            <w:tcW w:w="556"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trHeight w:val="20"/>
        </w:trPr>
        <w:tc>
          <w:tcPr>
            <w:tcW w:w="1320" w:type="pct"/>
            <w:hideMark/>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Создание муниципальной пожарной охраны в сельском поселении</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486,09726</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56"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trHeight w:val="20"/>
        </w:trPr>
        <w:tc>
          <w:tcPr>
            <w:tcW w:w="1320"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Прочие мероприятия</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556"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c>
          <w:tcPr>
            <w:tcW w:w="625" w:type="pct"/>
          </w:tcPr>
          <w:p w:rsidR="00254E7A" w:rsidRPr="00254E7A" w:rsidRDefault="00254E7A" w:rsidP="00254E7A">
            <w:pPr>
              <w:tabs>
                <w:tab w:val="left" w:pos="284"/>
                <w:tab w:val="left" w:pos="3828"/>
              </w:tabs>
              <w:rPr>
                <w:rFonts w:ascii="Times New Roman" w:eastAsia="Calibri" w:hAnsi="Times New Roman" w:cs="Times New Roman"/>
                <w:sz w:val="12"/>
                <w:szCs w:val="12"/>
              </w:rPr>
            </w:pPr>
            <w:r w:rsidRPr="00254E7A">
              <w:rPr>
                <w:rFonts w:ascii="Times New Roman" w:eastAsia="Calibri" w:hAnsi="Times New Roman" w:cs="Times New Roman"/>
                <w:sz w:val="12"/>
                <w:szCs w:val="12"/>
              </w:rPr>
              <w:t>0,00</w:t>
            </w:r>
          </w:p>
        </w:tc>
      </w:tr>
      <w:tr w:rsidR="00254E7A" w:rsidRPr="00254E7A" w:rsidTr="00254E7A">
        <w:trPr>
          <w:trHeight w:val="20"/>
        </w:trPr>
        <w:tc>
          <w:tcPr>
            <w:tcW w:w="1320" w:type="pct"/>
            <w:hideMark/>
          </w:tcPr>
          <w:p w:rsidR="00254E7A" w:rsidRPr="00254E7A" w:rsidRDefault="00254E7A" w:rsidP="00254E7A">
            <w:pPr>
              <w:tabs>
                <w:tab w:val="left" w:pos="284"/>
                <w:tab w:val="left" w:pos="3828"/>
              </w:tabs>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ИТОГО</w:t>
            </w:r>
          </w:p>
        </w:tc>
        <w:tc>
          <w:tcPr>
            <w:tcW w:w="625" w:type="pct"/>
          </w:tcPr>
          <w:p w:rsidR="00254E7A" w:rsidRPr="00254E7A" w:rsidRDefault="00254E7A" w:rsidP="00254E7A">
            <w:pPr>
              <w:tabs>
                <w:tab w:val="left" w:pos="284"/>
                <w:tab w:val="left" w:pos="3828"/>
              </w:tabs>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530,62808</w:t>
            </w:r>
          </w:p>
        </w:tc>
        <w:tc>
          <w:tcPr>
            <w:tcW w:w="625" w:type="pct"/>
          </w:tcPr>
          <w:p w:rsidR="00254E7A" w:rsidRPr="00254E7A" w:rsidRDefault="00254E7A" w:rsidP="00254E7A">
            <w:pPr>
              <w:tabs>
                <w:tab w:val="left" w:pos="284"/>
                <w:tab w:val="left" w:pos="3828"/>
              </w:tabs>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38,59475</w:t>
            </w:r>
          </w:p>
        </w:tc>
        <w:tc>
          <w:tcPr>
            <w:tcW w:w="625" w:type="pct"/>
          </w:tcPr>
          <w:p w:rsidR="00254E7A" w:rsidRPr="00254E7A" w:rsidRDefault="00254E7A" w:rsidP="00254E7A">
            <w:pPr>
              <w:tabs>
                <w:tab w:val="left" w:pos="284"/>
                <w:tab w:val="left" w:pos="3828"/>
              </w:tabs>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40,52449</w:t>
            </w:r>
          </w:p>
        </w:tc>
        <w:tc>
          <w:tcPr>
            <w:tcW w:w="556" w:type="pct"/>
          </w:tcPr>
          <w:p w:rsidR="00254E7A" w:rsidRPr="00254E7A" w:rsidRDefault="00254E7A" w:rsidP="00254E7A">
            <w:pPr>
              <w:tabs>
                <w:tab w:val="left" w:pos="284"/>
                <w:tab w:val="left" w:pos="3828"/>
              </w:tabs>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0,00</w:t>
            </w:r>
          </w:p>
        </w:tc>
        <w:tc>
          <w:tcPr>
            <w:tcW w:w="625" w:type="pct"/>
          </w:tcPr>
          <w:p w:rsidR="00254E7A" w:rsidRPr="00254E7A" w:rsidRDefault="00254E7A" w:rsidP="00254E7A">
            <w:pPr>
              <w:tabs>
                <w:tab w:val="left" w:pos="284"/>
                <w:tab w:val="left" w:pos="3828"/>
              </w:tabs>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0,00</w:t>
            </w:r>
          </w:p>
        </w:tc>
        <w:tc>
          <w:tcPr>
            <w:tcW w:w="625" w:type="pct"/>
          </w:tcPr>
          <w:p w:rsidR="00254E7A" w:rsidRPr="00254E7A" w:rsidRDefault="00254E7A" w:rsidP="00254E7A">
            <w:pPr>
              <w:tabs>
                <w:tab w:val="left" w:pos="284"/>
                <w:tab w:val="left" w:pos="3828"/>
              </w:tabs>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0,00</w:t>
            </w:r>
          </w:p>
        </w:tc>
      </w:tr>
    </w:tbl>
    <w:p w:rsidR="00254E7A" w:rsidRPr="00254E7A" w:rsidRDefault="00254E7A" w:rsidP="00254E7A">
      <w:pPr>
        <w:tabs>
          <w:tab w:val="left" w:pos="284"/>
          <w:tab w:val="left" w:pos="3828"/>
        </w:tabs>
        <w:spacing w:after="0" w:line="240" w:lineRule="auto"/>
        <w:jc w:val="both"/>
        <w:rPr>
          <w:rFonts w:ascii="Times New Roman" w:eastAsia="Calibri" w:hAnsi="Times New Roman" w:cs="Times New Roman"/>
          <w:bCs/>
          <w:sz w:val="12"/>
          <w:szCs w:val="12"/>
        </w:rPr>
      </w:pP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2. Опубликовать настоящее Постановление в газете «Сергиевский вестник».</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54E7A" w:rsidRPr="00254E7A" w:rsidRDefault="00254E7A" w:rsidP="00254E7A">
      <w:pPr>
        <w:tabs>
          <w:tab w:val="left" w:pos="284"/>
          <w:tab w:val="left" w:pos="3828"/>
        </w:tabs>
        <w:spacing w:after="0" w:line="240" w:lineRule="auto"/>
        <w:ind w:firstLine="284"/>
        <w:jc w:val="both"/>
        <w:rPr>
          <w:rFonts w:ascii="Times New Roman" w:eastAsia="Calibri" w:hAnsi="Times New Roman" w:cs="Times New Roman"/>
          <w:sz w:val="12"/>
          <w:szCs w:val="12"/>
        </w:rPr>
      </w:pPr>
      <w:r w:rsidRPr="00254E7A">
        <w:rPr>
          <w:rFonts w:ascii="Times New Roman" w:eastAsia="Calibri" w:hAnsi="Times New Roman" w:cs="Times New Roman"/>
          <w:sz w:val="12"/>
          <w:szCs w:val="12"/>
        </w:rPr>
        <w:t xml:space="preserve">4. </w:t>
      </w:r>
      <w:proofErr w:type="gramStart"/>
      <w:r w:rsidRPr="00254E7A">
        <w:rPr>
          <w:rFonts w:ascii="Times New Roman" w:eastAsia="Calibri" w:hAnsi="Times New Roman" w:cs="Times New Roman"/>
          <w:sz w:val="12"/>
          <w:szCs w:val="12"/>
        </w:rPr>
        <w:t>Контроль за</w:t>
      </w:r>
      <w:proofErr w:type="gramEnd"/>
      <w:r w:rsidRPr="00254E7A">
        <w:rPr>
          <w:rFonts w:ascii="Times New Roman" w:eastAsia="Calibri" w:hAnsi="Times New Roman" w:cs="Times New Roman"/>
          <w:sz w:val="12"/>
          <w:szCs w:val="12"/>
        </w:rPr>
        <w:t xml:space="preserve"> выполнением настоящего постановления оставляю за собой.</w:t>
      </w:r>
    </w:p>
    <w:p w:rsidR="00254E7A" w:rsidRPr="00254E7A" w:rsidRDefault="00254E7A" w:rsidP="00254E7A">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254E7A">
        <w:rPr>
          <w:rFonts w:ascii="Times New Roman" w:eastAsia="Calibri" w:hAnsi="Times New Roman" w:cs="Times New Roman"/>
          <w:bCs/>
          <w:sz w:val="12"/>
          <w:szCs w:val="12"/>
        </w:rPr>
        <w:t>И.О.Главы</w:t>
      </w:r>
      <w:proofErr w:type="spellEnd"/>
      <w:r w:rsidRPr="00254E7A">
        <w:rPr>
          <w:rFonts w:ascii="Times New Roman" w:eastAsia="Calibri" w:hAnsi="Times New Roman" w:cs="Times New Roman"/>
          <w:bCs/>
          <w:sz w:val="12"/>
          <w:szCs w:val="12"/>
        </w:rPr>
        <w:t xml:space="preserve"> сельского поселения Захаркино</w:t>
      </w:r>
    </w:p>
    <w:p w:rsidR="00254E7A" w:rsidRDefault="00254E7A" w:rsidP="00254E7A">
      <w:pPr>
        <w:tabs>
          <w:tab w:val="left" w:pos="284"/>
          <w:tab w:val="left" w:pos="3828"/>
        </w:tabs>
        <w:spacing w:after="0" w:line="240" w:lineRule="auto"/>
        <w:jc w:val="right"/>
        <w:rPr>
          <w:rFonts w:ascii="Times New Roman" w:eastAsia="Calibri" w:hAnsi="Times New Roman" w:cs="Times New Roman"/>
          <w:bCs/>
          <w:sz w:val="12"/>
          <w:szCs w:val="12"/>
        </w:rPr>
      </w:pPr>
      <w:r w:rsidRPr="00254E7A">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254E7A">
        <w:rPr>
          <w:rFonts w:ascii="Times New Roman" w:eastAsia="Calibri" w:hAnsi="Times New Roman" w:cs="Times New Roman"/>
          <w:bCs/>
          <w:sz w:val="12"/>
          <w:szCs w:val="12"/>
        </w:rPr>
        <w:t>Самарской области</w:t>
      </w:r>
    </w:p>
    <w:p w:rsidR="00254E7A" w:rsidRPr="00254E7A" w:rsidRDefault="00254E7A" w:rsidP="00254E7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54E7A">
        <w:rPr>
          <w:rFonts w:ascii="Times New Roman" w:eastAsia="Calibri" w:hAnsi="Times New Roman" w:cs="Times New Roman"/>
          <w:bCs/>
          <w:sz w:val="12"/>
          <w:szCs w:val="12"/>
        </w:rPr>
        <w:t>Г.Н.Дубинина</w:t>
      </w:r>
      <w:proofErr w:type="spellEnd"/>
    </w:p>
    <w:p w:rsidR="00254E7A" w:rsidRPr="00254E7A" w:rsidRDefault="00254E7A" w:rsidP="00254E7A">
      <w:pPr>
        <w:tabs>
          <w:tab w:val="left" w:pos="284"/>
          <w:tab w:val="left" w:pos="3828"/>
        </w:tabs>
        <w:spacing w:after="0" w:line="240" w:lineRule="auto"/>
        <w:jc w:val="both"/>
        <w:rPr>
          <w:rFonts w:ascii="Times New Roman" w:eastAsia="Calibri" w:hAnsi="Times New Roman" w:cs="Times New Roman"/>
          <w:sz w:val="12"/>
          <w:szCs w:val="12"/>
        </w:rPr>
      </w:pP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sidRPr="00CC4592">
        <w:rPr>
          <w:rFonts w:ascii="Times New Roman" w:eastAsia="Calibri" w:hAnsi="Times New Roman" w:cs="Times New Roman"/>
          <w:b/>
          <w:bCs/>
          <w:sz w:val="12"/>
          <w:szCs w:val="12"/>
        </w:rPr>
        <w:t>КАРМАЛО-АДЕЛЯКОВО</w:t>
      </w: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CC4592" w:rsidRPr="00CC4592"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CC4592" w:rsidRPr="00CC4592"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№25</w:t>
      </w:r>
    </w:p>
    <w:p w:rsidR="00CC4592" w:rsidRPr="00CC4592" w:rsidRDefault="00CC4592" w:rsidP="00CC4592">
      <w:pPr>
        <w:tabs>
          <w:tab w:val="left" w:pos="284"/>
          <w:tab w:val="left" w:pos="3828"/>
        </w:tabs>
        <w:spacing w:after="0" w:line="240" w:lineRule="auto"/>
        <w:ind w:left="1080"/>
        <w:rPr>
          <w:rFonts w:ascii="Times New Roman" w:eastAsia="Calibri" w:hAnsi="Times New Roman" w:cs="Times New Roman"/>
          <w:sz w:val="12"/>
          <w:szCs w:val="12"/>
        </w:rPr>
      </w:pPr>
    </w:p>
    <w:p w:rsidR="00CC4592" w:rsidRDefault="00CC4592" w:rsidP="00CC4592">
      <w:pPr>
        <w:tabs>
          <w:tab w:val="left" w:pos="284"/>
          <w:tab w:val="left" w:pos="3828"/>
        </w:tabs>
        <w:spacing w:after="0" w:line="240" w:lineRule="auto"/>
        <w:jc w:val="center"/>
        <w:rPr>
          <w:rFonts w:ascii="Times New Roman" w:eastAsia="Calibri" w:hAnsi="Times New Roman" w:cs="Times New Roman"/>
          <w:b/>
          <w:bCs/>
          <w:sz w:val="12"/>
          <w:szCs w:val="12"/>
        </w:rPr>
      </w:pPr>
      <w:r w:rsidRPr="00CC4592">
        <w:rPr>
          <w:rFonts w:ascii="Times New Roman" w:eastAsia="Calibri" w:hAnsi="Times New Roman" w:cs="Times New Roman"/>
          <w:b/>
          <w:bCs/>
          <w:sz w:val="12"/>
          <w:szCs w:val="12"/>
        </w:rPr>
        <w:t xml:space="preserve">О ВНЕСЕНИИ ИЗМЕНЕНИЙ В ПРИЛОЖЕНИЕ К ПОСТАНОВЛЕНИЮ </w:t>
      </w:r>
    </w:p>
    <w:p w:rsidR="00CC4592" w:rsidRPr="00CC4592" w:rsidRDefault="00CC4592" w:rsidP="00CC4592">
      <w:pPr>
        <w:tabs>
          <w:tab w:val="left" w:pos="284"/>
          <w:tab w:val="left" w:pos="3828"/>
        </w:tabs>
        <w:spacing w:after="0" w:line="240" w:lineRule="auto"/>
        <w:jc w:val="center"/>
        <w:rPr>
          <w:rFonts w:ascii="Times New Roman" w:eastAsia="Calibri" w:hAnsi="Times New Roman" w:cs="Times New Roman"/>
          <w:sz w:val="12"/>
          <w:szCs w:val="12"/>
        </w:rPr>
      </w:pPr>
      <w:r w:rsidRPr="00CC4592">
        <w:rPr>
          <w:rFonts w:ascii="Times New Roman" w:eastAsia="Calibri" w:hAnsi="Times New Roman" w:cs="Times New Roman"/>
          <w:b/>
          <w:bCs/>
          <w:sz w:val="12"/>
          <w:szCs w:val="12"/>
        </w:rPr>
        <w:t>АДМИНИСТРАЦИИ СЕЛЬСКОГО ПОСЕЛЕНИЯ КАРМАЛО-АДЕЛЯКОВО МУНИЦИПАЛЬНОГО РАЙОНА СЕРГИЕВСКИЙ САМАРСКОЙ ОБЛАСТИ № 54 ОТ 28.12.2024Г. «ОБ УТВЕРЖДЕНИИ МУНИЦИПАЛЬНОЙ ПРОГРАММЫ «БЛАГОУСТРОЙСТВО ТЕРРИТОРИИ СЕЛЬСКОГО ПОСЕЛЕНИЯ КАРМАЛО-АДЕЛЯКОВО МУНИЦИПАЛЬНОГО РАЙОНА СЕРГИЕВСКИЙ САМАРСКОЙ ОБЛАСТИ» НА 2025-2030ГГ.»</w:t>
      </w:r>
    </w:p>
    <w:p w:rsidR="00CC4592" w:rsidRPr="00CC4592" w:rsidRDefault="00CC4592" w:rsidP="00CC4592">
      <w:pPr>
        <w:tabs>
          <w:tab w:val="left" w:pos="284"/>
          <w:tab w:val="left" w:pos="3828"/>
        </w:tabs>
        <w:spacing w:after="0" w:line="240" w:lineRule="auto"/>
        <w:jc w:val="both"/>
        <w:rPr>
          <w:rFonts w:ascii="Times New Roman" w:eastAsia="Calibri" w:hAnsi="Times New Roman" w:cs="Times New Roman"/>
          <w:sz w:val="12"/>
          <w:szCs w:val="12"/>
        </w:rPr>
      </w:pP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xml:space="preserve">В соответствии с Федеральным </w:t>
      </w:r>
      <w:r w:rsidRPr="00CC4592">
        <w:rPr>
          <w:rFonts w:ascii="Times New Roman" w:eastAsia="Calibri" w:hAnsi="Times New Roman" w:cs="Times New Roman"/>
          <w:sz w:val="12"/>
          <w:szCs w:val="12"/>
          <w:u w:val="single"/>
        </w:rPr>
        <w:t>законом</w:t>
      </w:r>
      <w:r w:rsidRPr="00CC459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CC4592">
        <w:rPr>
          <w:rFonts w:ascii="Times New Roman" w:eastAsia="Calibri" w:hAnsi="Times New Roman" w:cs="Times New Roman"/>
          <w:sz w:val="12"/>
          <w:szCs w:val="12"/>
          <w:u w:val="single"/>
        </w:rPr>
        <w:t>Уставом</w:t>
      </w:r>
      <w:r w:rsidRPr="00CC4592">
        <w:rPr>
          <w:rFonts w:ascii="Times New Roman" w:eastAsia="Calibri" w:hAnsi="Times New Roman" w:cs="Times New Roman"/>
          <w:sz w:val="12"/>
          <w:szCs w:val="12"/>
        </w:rPr>
        <w:t xml:space="preserve"> сельского поселения Кармало-Аделяково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Самарской области постановляет:</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Самарской области № 54 от 28.12.2024г. «Об утверждении муниципальной программы «Благоустройство территории сельского поселения Кармало-Аделяково муниципального района Сергиевский Самарской области» на 2025-2030гг.» (далее - Программа) следующего содержания:</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Планируемый общий объем финансирования Программы составит:  4517,26029</w:t>
      </w:r>
      <w:r w:rsidRPr="00CC4592">
        <w:rPr>
          <w:rFonts w:ascii="Times New Roman" w:eastAsia="Calibri" w:hAnsi="Times New Roman" w:cs="Times New Roman"/>
          <w:b/>
          <w:sz w:val="12"/>
          <w:szCs w:val="12"/>
        </w:rPr>
        <w:t xml:space="preserve"> </w:t>
      </w:r>
      <w:r w:rsidRPr="00CC4592">
        <w:rPr>
          <w:rFonts w:ascii="Times New Roman" w:eastAsia="Calibri" w:hAnsi="Times New Roman" w:cs="Times New Roman"/>
          <w:sz w:val="12"/>
          <w:szCs w:val="12"/>
        </w:rPr>
        <w:t>тыс. рублей, в том числе:</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2025 год – 1369,36267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2026 год – 1851,57515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2027 год – 1296,32247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2028 год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2029 год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2030 год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p w:rsidR="00CC4592" w:rsidRPr="00CC4592" w:rsidRDefault="00CC4592" w:rsidP="00CC4592">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38"/>
        <w:gridCol w:w="1672"/>
        <w:gridCol w:w="940"/>
        <w:gridCol w:w="940"/>
        <w:gridCol w:w="940"/>
        <w:gridCol w:w="731"/>
        <w:gridCol w:w="731"/>
        <w:gridCol w:w="731"/>
      </w:tblGrid>
      <w:tr w:rsidR="00CC4592" w:rsidRPr="00CC4592" w:rsidTr="00CC4592">
        <w:trPr>
          <w:cantSplit/>
          <w:trHeight w:val="20"/>
        </w:trPr>
        <w:tc>
          <w:tcPr>
            <w:tcW w:w="556" w:type="pct"/>
            <w:vMerge w:val="restar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Наименование бюджета</w:t>
            </w:r>
          </w:p>
        </w:tc>
        <w:tc>
          <w:tcPr>
            <w:tcW w:w="1111" w:type="pct"/>
            <w:vMerge w:val="restar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Наименование мероприятий</w:t>
            </w:r>
          </w:p>
        </w:tc>
        <w:tc>
          <w:tcPr>
            <w:tcW w:w="3333" w:type="pct"/>
            <w:gridSpan w:val="6"/>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Затраты на реализацию мероприятий, рублей</w:t>
            </w:r>
          </w:p>
        </w:tc>
      </w:tr>
      <w:tr w:rsidR="00CC4592" w:rsidRPr="00CC4592" w:rsidTr="00CC4592">
        <w:trPr>
          <w:cantSplit/>
          <w:trHeight w:val="20"/>
        </w:trPr>
        <w:tc>
          <w:tcPr>
            <w:tcW w:w="556" w:type="pct"/>
            <w:vMerge/>
            <w:textDirection w:val="btLr"/>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1111" w:type="pct"/>
            <w:vMerge/>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625" w:type="pc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2025 год</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2026 год</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2027 год</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2028 год</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2029 год</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2030 год</w:t>
            </w:r>
          </w:p>
        </w:tc>
      </w:tr>
      <w:tr w:rsidR="00CC4592" w:rsidRPr="00CC4592" w:rsidTr="00CC4592">
        <w:trPr>
          <w:cantSplit/>
          <w:trHeight w:val="20"/>
        </w:trPr>
        <w:tc>
          <w:tcPr>
            <w:tcW w:w="556" w:type="pct"/>
            <w:vMerge w:val="restar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Местный бюджет</w:t>
            </w:r>
          </w:p>
        </w:tc>
        <w:tc>
          <w:tcPr>
            <w:tcW w:w="1111" w:type="pc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Электроэнергия и ТО уличного освещения</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1058,28267</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1851,57515</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1296,32247</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CC4592">
        <w:trPr>
          <w:cantSplit/>
          <w:trHeight w:val="20"/>
        </w:trPr>
        <w:tc>
          <w:tcPr>
            <w:tcW w:w="556" w:type="pct"/>
            <w:vMerge/>
            <w:textDirection w:val="btLr"/>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1111" w:type="pc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Трудоустройство безработных, несовершеннолетних</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153,98000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CC4592">
        <w:trPr>
          <w:cantSplit/>
          <w:trHeight w:val="20"/>
        </w:trPr>
        <w:tc>
          <w:tcPr>
            <w:tcW w:w="556" w:type="pct"/>
            <w:vMerge/>
            <w:textDirection w:val="btLr"/>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1111" w:type="pc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Улучшение санитарно-эпидемиологического состояния территории</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73,10000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CC4592">
        <w:trPr>
          <w:cantSplit/>
          <w:trHeight w:val="20"/>
        </w:trPr>
        <w:tc>
          <w:tcPr>
            <w:tcW w:w="556" w:type="pct"/>
            <w:vMerge/>
            <w:textDirection w:val="btLr"/>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1111"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Прочие мероприятия</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84,00000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CC4592">
        <w:trPr>
          <w:cantSplit/>
          <w:trHeight w:val="20"/>
        </w:trPr>
        <w:tc>
          <w:tcPr>
            <w:tcW w:w="556" w:type="pct"/>
            <w:vMerge/>
            <w:textDirection w:val="btLr"/>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1111" w:type="pc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ИТОГО</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1369,36267</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1851,57515</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1296,32247</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CC4592">
        <w:trPr>
          <w:cantSplit/>
          <w:trHeight w:val="20"/>
        </w:trPr>
        <w:tc>
          <w:tcPr>
            <w:tcW w:w="1667" w:type="pct"/>
            <w:gridSpan w:val="2"/>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ВСЕГО</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1369,36267</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1851,57515</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1296,32247</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bl>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lastRenderedPageBreak/>
        <w:t>Источником финансирования Программы являются средства бюджета сельского поселения Кармало-Аделяково муниципального района Сергиевский Самарской области.</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Общий объем финансирования на реализацию Программы составляет 4517,26029 тыс. рублей, в том числе по годам:</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на 2025 год – 1369,36267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на 2026 год - 1851,57515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на 2027 год – 1296,32247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на 2028 год – 0,00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на 2029 год – 0,00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на 2030 год – 0,00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Кармало-Аделяково муниципального района Сергиевский Самарской области на соответствующий финансовый год.</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 Опубликовать настоящее Постановление в газете «Сергиевский вестник».</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xml:space="preserve">4. </w:t>
      </w:r>
      <w:proofErr w:type="gramStart"/>
      <w:r w:rsidRPr="00CC4592">
        <w:rPr>
          <w:rFonts w:ascii="Times New Roman" w:eastAsia="Calibri" w:hAnsi="Times New Roman" w:cs="Times New Roman"/>
          <w:sz w:val="12"/>
          <w:szCs w:val="12"/>
        </w:rPr>
        <w:t>Контроль за</w:t>
      </w:r>
      <w:proofErr w:type="gramEnd"/>
      <w:r w:rsidRPr="00CC4592">
        <w:rPr>
          <w:rFonts w:ascii="Times New Roman" w:eastAsia="Calibri" w:hAnsi="Times New Roman" w:cs="Times New Roman"/>
          <w:sz w:val="12"/>
          <w:szCs w:val="12"/>
        </w:rPr>
        <w:t xml:space="preserve"> выполнением настоящего постановления оставляю за собой.</w:t>
      </w:r>
    </w:p>
    <w:p w:rsidR="00CC4592" w:rsidRPr="00CC4592" w:rsidRDefault="00CC4592" w:rsidP="00CC4592">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CC4592">
        <w:rPr>
          <w:rFonts w:ascii="Times New Roman" w:eastAsia="Calibri" w:hAnsi="Times New Roman" w:cs="Times New Roman"/>
          <w:bCs/>
          <w:sz w:val="12"/>
          <w:szCs w:val="12"/>
        </w:rPr>
        <w:t>И.О.Главы</w:t>
      </w:r>
      <w:proofErr w:type="spellEnd"/>
      <w:r w:rsidRPr="00CC4592">
        <w:rPr>
          <w:rFonts w:ascii="Times New Roman" w:eastAsia="Calibri" w:hAnsi="Times New Roman" w:cs="Times New Roman"/>
          <w:bCs/>
          <w:sz w:val="12"/>
          <w:szCs w:val="12"/>
        </w:rPr>
        <w:t xml:space="preserve"> сельского поселения Кармало-Аделяково</w:t>
      </w:r>
    </w:p>
    <w:p w:rsidR="00CC4592" w:rsidRDefault="00CC4592" w:rsidP="00CC4592">
      <w:pPr>
        <w:tabs>
          <w:tab w:val="left" w:pos="284"/>
          <w:tab w:val="left" w:pos="3828"/>
        </w:tabs>
        <w:spacing w:after="0" w:line="240" w:lineRule="auto"/>
        <w:jc w:val="right"/>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CC4592">
        <w:rPr>
          <w:rFonts w:ascii="Times New Roman" w:eastAsia="Calibri" w:hAnsi="Times New Roman" w:cs="Times New Roman"/>
          <w:bCs/>
          <w:sz w:val="12"/>
          <w:szCs w:val="12"/>
        </w:rPr>
        <w:t>Самарской области</w:t>
      </w:r>
    </w:p>
    <w:p w:rsidR="00CC4592" w:rsidRPr="00CC4592" w:rsidRDefault="00CC4592" w:rsidP="00CC459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CC4592">
        <w:rPr>
          <w:rFonts w:ascii="Times New Roman" w:eastAsia="Calibri" w:hAnsi="Times New Roman" w:cs="Times New Roman"/>
          <w:bCs/>
          <w:sz w:val="12"/>
          <w:szCs w:val="12"/>
        </w:rPr>
        <w:t>Г.И.Гаврилова</w:t>
      </w:r>
      <w:proofErr w:type="spellEnd"/>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sidRPr="00CC4592">
        <w:rPr>
          <w:rFonts w:ascii="Times New Roman" w:eastAsia="Calibri" w:hAnsi="Times New Roman" w:cs="Times New Roman"/>
          <w:b/>
          <w:bCs/>
          <w:sz w:val="12"/>
          <w:szCs w:val="12"/>
        </w:rPr>
        <w:t>КАРМАЛО-АДЕЛЯКОВО</w:t>
      </w: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CC4592" w:rsidRDefault="00CC4592" w:rsidP="00CC4592">
      <w:pPr>
        <w:tabs>
          <w:tab w:val="left" w:pos="284"/>
          <w:tab w:val="left" w:pos="3828"/>
        </w:tabs>
        <w:spacing w:after="0" w:line="240" w:lineRule="auto"/>
        <w:jc w:val="both"/>
        <w:rPr>
          <w:rFonts w:ascii="Times New Roman" w:eastAsia="Calibri" w:hAnsi="Times New Roman" w:cs="Times New Roman"/>
          <w:sz w:val="12"/>
          <w:szCs w:val="12"/>
        </w:rPr>
      </w:pPr>
    </w:p>
    <w:p w:rsidR="00CC4592" w:rsidRPr="00CC4592"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CC4592" w:rsidRPr="00CC4592"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26</w:t>
      </w: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CC4592" w:rsidRDefault="00CC4592" w:rsidP="00CC4592">
      <w:pPr>
        <w:tabs>
          <w:tab w:val="left" w:pos="284"/>
          <w:tab w:val="left" w:pos="3828"/>
        </w:tabs>
        <w:spacing w:after="0" w:line="240" w:lineRule="auto"/>
        <w:jc w:val="center"/>
        <w:rPr>
          <w:rFonts w:ascii="Times New Roman" w:eastAsia="Calibri" w:hAnsi="Times New Roman" w:cs="Times New Roman"/>
          <w:b/>
          <w:bCs/>
          <w:sz w:val="12"/>
          <w:szCs w:val="12"/>
        </w:rPr>
      </w:pPr>
      <w:r w:rsidRPr="00CC4592">
        <w:rPr>
          <w:rFonts w:ascii="Times New Roman" w:eastAsia="Calibri" w:hAnsi="Times New Roman" w:cs="Times New Roman"/>
          <w:b/>
          <w:bCs/>
          <w:sz w:val="12"/>
          <w:szCs w:val="12"/>
        </w:rPr>
        <w:t xml:space="preserve">О ВНЕСЕНИИ ИЗМЕНЕНИЙ В ПРИЛОЖЕНИЕ К ПОСТАНОВЛЕНИЮ </w:t>
      </w:r>
    </w:p>
    <w:p w:rsidR="00CC4592" w:rsidRDefault="00CC4592" w:rsidP="00CC4592">
      <w:pPr>
        <w:tabs>
          <w:tab w:val="left" w:pos="284"/>
          <w:tab w:val="left" w:pos="3828"/>
        </w:tabs>
        <w:spacing w:after="0" w:line="240" w:lineRule="auto"/>
        <w:jc w:val="center"/>
        <w:rPr>
          <w:rFonts w:ascii="Times New Roman" w:eastAsia="Calibri" w:hAnsi="Times New Roman" w:cs="Times New Roman"/>
          <w:b/>
          <w:bCs/>
          <w:sz w:val="12"/>
          <w:szCs w:val="12"/>
        </w:rPr>
      </w:pPr>
      <w:r w:rsidRPr="00CC4592">
        <w:rPr>
          <w:rFonts w:ascii="Times New Roman" w:eastAsia="Calibri" w:hAnsi="Times New Roman" w:cs="Times New Roman"/>
          <w:b/>
          <w:bCs/>
          <w:sz w:val="12"/>
          <w:szCs w:val="12"/>
        </w:rPr>
        <w:t>АДМИНИСТРАЦИИ СЕЛЬСКОГО ПОСЕЛЕНИЯ КАРМАЛО-АДЕЛЯКОВО  МУНИЦИПАЛЬНОГО РАЙОНА СЕРГИЕВСКИЙ САМАРСКОЙ ОБЛАСТИ № 56 ОТ 28.12.2024Г. «ОБ УТВЕРЖДЕНИИ МУНИЦИПАЛЬНОЙ ПРОГРАММЫ</w:t>
      </w:r>
    </w:p>
    <w:p w:rsidR="00CC4592" w:rsidRDefault="00CC4592" w:rsidP="00CC4592">
      <w:pPr>
        <w:tabs>
          <w:tab w:val="left" w:pos="284"/>
          <w:tab w:val="left" w:pos="3828"/>
        </w:tabs>
        <w:spacing w:after="0" w:line="240" w:lineRule="auto"/>
        <w:jc w:val="center"/>
        <w:rPr>
          <w:rFonts w:ascii="Times New Roman" w:eastAsia="Calibri" w:hAnsi="Times New Roman" w:cs="Times New Roman"/>
          <w:b/>
          <w:bCs/>
          <w:sz w:val="12"/>
          <w:szCs w:val="12"/>
        </w:rPr>
      </w:pPr>
      <w:r w:rsidRPr="00CC4592">
        <w:rPr>
          <w:rFonts w:ascii="Times New Roman" w:eastAsia="Calibri" w:hAnsi="Times New Roman" w:cs="Times New Roman"/>
          <w:b/>
          <w:bCs/>
          <w:sz w:val="12"/>
          <w:szCs w:val="12"/>
        </w:rPr>
        <w:t xml:space="preserve">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w:t>
      </w:r>
    </w:p>
    <w:p w:rsidR="00CC4592" w:rsidRPr="00CC4592" w:rsidRDefault="00CC4592" w:rsidP="00CC4592">
      <w:pPr>
        <w:tabs>
          <w:tab w:val="left" w:pos="284"/>
          <w:tab w:val="left" w:pos="3828"/>
        </w:tabs>
        <w:spacing w:after="0" w:line="240" w:lineRule="auto"/>
        <w:jc w:val="center"/>
        <w:rPr>
          <w:rFonts w:ascii="Times New Roman" w:eastAsia="Calibri" w:hAnsi="Times New Roman" w:cs="Times New Roman"/>
          <w:sz w:val="12"/>
          <w:szCs w:val="12"/>
        </w:rPr>
      </w:pPr>
      <w:r w:rsidRPr="00CC4592">
        <w:rPr>
          <w:rFonts w:ascii="Times New Roman" w:eastAsia="Calibri" w:hAnsi="Times New Roman" w:cs="Times New Roman"/>
          <w:b/>
          <w:bCs/>
          <w:sz w:val="12"/>
          <w:szCs w:val="12"/>
        </w:rPr>
        <w:t xml:space="preserve"> НА ТЕРРИТОРИИ СЕЛЬСКОГО ПОСЕЛЕНИЯ КАРМАЛО-АДЕЛЯКОВО МУНИЦИПАЛЬНОГО РАЙОНА СЕРГИЕВСКИЙ САМАРСКОЙ ОБЛАСТИ» НА 2025-2030ГГ.</w:t>
      </w:r>
    </w:p>
    <w:p w:rsidR="00CC4592" w:rsidRPr="00CC4592" w:rsidRDefault="00CC4592" w:rsidP="00CC4592">
      <w:pPr>
        <w:tabs>
          <w:tab w:val="left" w:pos="284"/>
          <w:tab w:val="left" w:pos="3828"/>
        </w:tabs>
        <w:spacing w:after="0" w:line="240" w:lineRule="auto"/>
        <w:jc w:val="both"/>
        <w:rPr>
          <w:rFonts w:ascii="Times New Roman" w:eastAsia="Calibri" w:hAnsi="Times New Roman" w:cs="Times New Roman"/>
          <w:sz w:val="12"/>
          <w:szCs w:val="12"/>
        </w:rPr>
      </w:pP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xml:space="preserve">В соответствии с Федеральным </w:t>
      </w:r>
      <w:r w:rsidRPr="00CC4592">
        <w:rPr>
          <w:rFonts w:ascii="Times New Roman" w:eastAsia="Calibri" w:hAnsi="Times New Roman" w:cs="Times New Roman"/>
          <w:sz w:val="12"/>
          <w:szCs w:val="12"/>
          <w:u w:val="single"/>
        </w:rPr>
        <w:t>законом</w:t>
      </w:r>
      <w:r w:rsidRPr="00CC459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CC4592">
        <w:rPr>
          <w:rFonts w:ascii="Times New Roman" w:eastAsia="Calibri" w:hAnsi="Times New Roman" w:cs="Times New Roman"/>
          <w:sz w:val="12"/>
          <w:szCs w:val="12"/>
          <w:u w:val="single"/>
        </w:rPr>
        <w:t>Уставом</w:t>
      </w:r>
      <w:r w:rsidRPr="00CC4592">
        <w:rPr>
          <w:rFonts w:ascii="Times New Roman" w:eastAsia="Calibri" w:hAnsi="Times New Roman" w:cs="Times New Roman"/>
          <w:sz w:val="12"/>
          <w:szCs w:val="12"/>
        </w:rPr>
        <w:t xml:space="preserve"> сельского поселения Кармало-Аделяково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Самарской области постановляет:</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C4592">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Самарской области № 56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Кармало-Аделяково муниципального района Сергиевский Самарской области» на 2025-2030гг. (далее - Программа) следующего</w:t>
      </w:r>
      <w:proofErr w:type="gramEnd"/>
      <w:r w:rsidRPr="00CC4592">
        <w:rPr>
          <w:rFonts w:ascii="Times New Roman" w:eastAsia="Calibri" w:hAnsi="Times New Roman" w:cs="Times New Roman"/>
          <w:sz w:val="12"/>
          <w:szCs w:val="12"/>
        </w:rPr>
        <w:t xml:space="preserve"> содержания:</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Прогнозируемые общие затраты на реализацию мероприятий программы составляют 265,16062 тыс. рублей, в том числе по годам:</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2025 год – 245,17900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2026 год – 2,31239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2027 год – 17,66923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2028 год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2029 год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2030 год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Общий объем финансирования на реализацию Программы составляет 265,16062 тыс. рублей, в том числе по годам:</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 на 2025 год – 245,17900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 на 2026 год – 2,31239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 на 2027 год – 17,66923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 на 2028 год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 на 2029 год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 на 2030 год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Перечень программных мероприятий, сроки их реализации, информация о необходимых ресурсах приведены в следующей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7"/>
        <w:gridCol w:w="940"/>
        <w:gridCol w:w="940"/>
        <w:gridCol w:w="940"/>
        <w:gridCol w:w="837"/>
        <w:gridCol w:w="940"/>
        <w:gridCol w:w="939"/>
      </w:tblGrid>
      <w:tr w:rsidR="00CC4592" w:rsidRPr="00CC4592" w:rsidTr="00CC4592">
        <w:trPr>
          <w:cantSplit/>
          <w:trHeight w:val="20"/>
        </w:trPr>
        <w:tc>
          <w:tcPr>
            <w:tcW w:w="1320" w:type="pct"/>
            <w:vMerge w:val="restar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Наименование мероприятий</w:t>
            </w:r>
          </w:p>
        </w:tc>
        <w:tc>
          <w:tcPr>
            <w:tcW w:w="3680" w:type="pct"/>
            <w:gridSpan w:val="6"/>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Сельское поселение Кармало-Аделяково м. р. Сергиевский Самарской области</w:t>
            </w:r>
          </w:p>
        </w:tc>
      </w:tr>
      <w:tr w:rsidR="00CC4592" w:rsidRPr="00CC4592" w:rsidTr="00CC4592">
        <w:trPr>
          <w:cantSplit/>
          <w:trHeight w:val="20"/>
        </w:trPr>
        <w:tc>
          <w:tcPr>
            <w:tcW w:w="1320" w:type="pct"/>
            <w:vMerge/>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p>
        </w:tc>
        <w:tc>
          <w:tcPr>
            <w:tcW w:w="625" w:type="pc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Затраты на 2025 год, тыс. рублей</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Затраты на 2026 год, тыс. рублей</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Затраты на 2027 год, тыс. рублей</w:t>
            </w:r>
          </w:p>
        </w:tc>
        <w:tc>
          <w:tcPr>
            <w:tcW w:w="55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Затраты на 2027 год, тыс. рублей</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Затраты на 2027 год, тыс. рублей</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Затраты на 2027 год, тыс. рублей</w:t>
            </w:r>
          </w:p>
        </w:tc>
      </w:tr>
      <w:tr w:rsidR="00CC4592" w:rsidRPr="00CC4592" w:rsidTr="00CC4592">
        <w:trPr>
          <w:cantSplit/>
          <w:trHeight w:val="20"/>
        </w:trPr>
        <w:tc>
          <w:tcPr>
            <w:tcW w:w="1320" w:type="pc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7,44000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2,31239</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17,66923</w:t>
            </w:r>
          </w:p>
        </w:tc>
        <w:tc>
          <w:tcPr>
            <w:tcW w:w="55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CC4592">
        <w:trPr>
          <w:cantSplit/>
          <w:trHeight w:val="20"/>
        </w:trPr>
        <w:tc>
          <w:tcPr>
            <w:tcW w:w="1320" w:type="pc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Создание муниципальной пожарной охраны в сельском поселении</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237,73900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55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CC4592">
        <w:trPr>
          <w:cantSplit/>
          <w:trHeight w:val="20"/>
        </w:trPr>
        <w:tc>
          <w:tcPr>
            <w:tcW w:w="1320"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Прочие мероприятия</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55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CC4592">
        <w:trPr>
          <w:cantSplit/>
          <w:trHeight w:val="20"/>
        </w:trPr>
        <w:tc>
          <w:tcPr>
            <w:tcW w:w="1320" w:type="pc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ИТОГО</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245,17900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2,31239</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17,66923</w:t>
            </w:r>
          </w:p>
        </w:tc>
        <w:tc>
          <w:tcPr>
            <w:tcW w:w="55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0,00</w:t>
            </w:r>
          </w:p>
        </w:tc>
      </w:tr>
    </w:tbl>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 Опубликовать настоящее Постановление в газете «Сергиевский вестник».</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xml:space="preserve">4. </w:t>
      </w:r>
      <w:proofErr w:type="gramStart"/>
      <w:r w:rsidRPr="00CC4592">
        <w:rPr>
          <w:rFonts w:ascii="Times New Roman" w:eastAsia="Calibri" w:hAnsi="Times New Roman" w:cs="Times New Roman"/>
          <w:sz w:val="12"/>
          <w:szCs w:val="12"/>
        </w:rPr>
        <w:t>Контроль за</w:t>
      </w:r>
      <w:proofErr w:type="gramEnd"/>
      <w:r w:rsidRPr="00CC4592">
        <w:rPr>
          <w:rFonts w:ascii="Times New Roman" w:eastAsia="Calibri" w:hAnsi="Times New Roman" w:cs="Times New Roman"/>
          <w:sz w:val="12"/>
          <w:szCs w:val="12"/>
        </w:rPr>
        <w:t xml:space="preserve"> выполнением настоящего постановления оставляю за собой.</w:t>
      </w:r>
    </w:p>
    <w:p w:rsidR="00E62BDF" w:rsidRDefault="00E62BDF" w:rsidP="00CC4592">
      <w:pPr>
        <w:tabs>
          <w:tab w:val="left" w:pos="284"/>
          <w:tab w:val="left" w:pos="3828"/>
        </w:tabs>
        <w:spacing w:after="0" w:line="240" w:lineRule="auto"/>
        <w:jc w:val="right"/>
        <w:rPr>
          <w:rFonts w:ascii="Times New Roman" w:eastAsia="Calibri" w:hAnsi="Times New Roman" w:cs="Times New Roman"/>
          <w:bCs/>
          <w:sz w:val="12"/>
          <w:szCs w:val="12"/>
        </w:rPr>
      </w:pPr>
    </w:p>
    <w:p w:rsidR="00CC4592" w:rsidRPr="00CC4592" w:rsidRDefault="00CC4592" w:rsidP="00CC4592">
      <w:pPr>
        <w:tabs>
          <w:tab w:val="left" w:pos="284"/>
          <w:tab w:val="left" w:pos="3828"/>
        </w:tabs>
        <w:spacing w:after="0" w:line="240" w:lineRule="auto"/>
        <w:jc w:val="right"/>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И.О. Главы  сельского поселения  Кармало-Аделяково</w:t>
      </w:r>
    </w:p>
    <w:p w:rsidR="00CC4592" w:rsidRDefault="00CC4592" w:rsidP="00CC4592">
      <w:pPr>
        <w:tabs>
          <w:tab w:val="left" w:pos="284"/>
          <w:tab w:val="left" w:pos="3828"/>
        </w:tabs>
        <w:spacing w:after="0" w:line="240" w:lineRule="auto"/>
        <w:jc w:val="right"/>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муниципального района Сергиевский Самарской области</w:t>
      </w:r>
    </w:p>
    <w:p w:rsidR="00CC4592" w:rsidRPr="00CC4592" w:rsidRDefault="00CC4592" w:rsidP="00CC459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CC4592">
        <w:rPr>
          <w:rFonts w:ascii="Times New Roman" w:eastAsia="Calibri" w:hAnsi="Times New Roman" w:cs="Times New Roman"/>
          <w:bCs/>
          <w:sz w:val="12"/>
          <w:szCs w:val="12"/>
        </w:rPr>
        <w:t>Г.И.Гаврилова</w:t>
      </w:r>
      <w:proofErr w:type="spellEnd"/>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E62BDF" w:rsidRDefault="00E62BDF" w:rsidP="003519F1">
      <w:pPr>
        <w:tabs>
          <w:tab w:val="left" w:pos="284"/>
          <w:tab w:val="left" w:pos="3828"/>
        </w:tabs>
        <w:spacing w:after="0" w:line="240" w:lineRule="auto"/>
        <w:jc w:val="both"/>
        <w:rPr>
          <w:rFonts w:ascii="Times New Roman" w:eastAsia="Calibri" w:hAnsi="Times New Roman" w:cs="Times New Roman"/>
          <w:sz w:val="12"/>
          <w:szCs w:val="12"/>
        </w:rPr>
      </w:pP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sidRPr="00CC4592">
        <w:rPr>
          <w:rFonts w:ascii="Times New Roman" w:eastAsia="Calibri" w:hAnsi="Times New Roman" w:cs="Times New Roman"/>
          <w:b/>
          <w:bCs/>
          <w:sz w:val="12"/>
          <w:szCs w:val="12"/>
        </w:rPr>
        <w:t>КАЛИНОВКА</w:t>
      </w: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CC4592"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p>
    <w:p w:rsidR="00CC4592" w:rsidRPr="00CC4592"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CC4592" w:rsidRPr="00CC4592"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26</w:t>
      </w: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CC4592" w:rsidRDefault="00CC4592" w:rsidP="00CC4592">
      <w:pPr>
        <w:tabs>
          <w:tab w:val="left" w:pos="284"/>
          <w:tab w:val="left" w:pos="3828"/>
        </w:tabs>
        <w:spacing w:after="0" w:line="240" w:lineRule="auto"/>
        <w:jc w:val="center"/>
        <w:rPr>
          <w:rFonts w:ascii="Times New Roman" w:eastAsia="Calibri" w:hAnsi="Times New Roman" w:cs="Times New Roman"/>
          <w:b/>
          <w:bCs/>
          <w:sz w:val="12"/>
          <w:szCs w:val="12"/>
        </w:rPr>
      </w:pPr>
      <w:r w:rsidRPr="00CC4592">
        <w:rPr>
          <w:rFonts w:ascii="Times New Roman" w:eastAsia="Calibri" w:hAnsi="Times New Roman" w:cs="Times New Roman"/>
          <w:b/>
          <w:bCs/>
          <w:sz w:val="12"/>
          <w:szCs w:val="12"/>
        </w:rPr>
        <w:t>О ВНЕСЕНИИ ИЗМЕНЕНИЙ В ПРИЛОЖЕНИЕ К ПОСТАНОВЛЕНИЮ</w:t>
      </w:r>
    </w:p>
    <w:p w:rsidR="00CC4592" w:rsidRDefault="00CC4592" w:rsidP="00CC4592">
      <w:pPr>
        <w:tabs>
          <w:tab w:val="left" w:pos="284"/>
          <w:tab w:val="left" w:pos="3828"/>
        </w:tabs>
        <w:spacing w:after="0" w:line="240" w:lineRule="auto"/>
        <w:jc w:val="center"/>
        <w:rPr>
          <w:rFonts w:ascii="Times New Roman" w:eastAsia="Calibri" w:hAnsi="Times New Roman" w:cs="Times New Roman"/>
          <w:b/>
          <w:bCs/>
          <w:sz w:val="12"/>
          <w:szCs w:val="12"/>
        </w:rPr>
      </w:pPr>
      <w:r w:rsidRPr="00CC4592">
        <w:rPr>
          <w:rFonts w:ascii="Times New Roman" w:eastAsia="Calibri" w:hAnsi="Times New Roman" w:cs="Times New Roman"/>
          <w:b/>
          <w:bCs/>
          <w:sz w:val="12"/>
          <w:szCs w:val="12"/>
        </w:rPr>
        <w:t xml:space="preserve"> АДМИНИСТРАЦИИ СЕЛЬСКОГО ПОСЕЛЕНИЯ КАЛИНОВКА МУНИЦИПАЛЬНОГО РАЙОНА СЕРГИЕВСКИЙ </w:t>
      </w:r>
    </w:p>
    <w:p w:rsidR="00CC4592" w:rsidRDefault="00CC4592" w:rsidP="00CC4592">
      <w:pPr>
        <w:tabs>
          <w:tab w:val="left" w:pos="284"/>
          <w:tab w:val="left" w:pos="3828"/>
        </w:tabs>
        <w:spacing w:after="0" w:line="240" w:lineRule="auto"/>
        <w:jc w:val="center"/>
        <w:rPr>
          <w:rFonts w:ascii="Times New Roman" w:eastAsia="Calibri" w:hAnsi="Times New Roman" w:cs="Times New Roman"/>
          <w:b/>
          <w:bCs/>
          <w:sz w:val="12"/>
          <w:szCs w:val="12"/>
        </w:rPr>
      </w:pPr>
      <w:r w:rsidRPr="00CC4592">
        <w:rPr>
          <w:rFonts w:ascii="Times New Roman" w:eastAsia="Calibri" w:hAnsi="Times New Roman" w:cs="Times New Roman"/>
          <w:b/>
          <w:bCs/>
          <w:sz w:val="12"/>
          <w:szCs w:val="12"/>
        </w:rPr>
        <w:t>САМАРСКОЙ ОБЛАСТИ № 60 ОТ 28.12.2024Г. «ОБ УТВЕРЖДЕНИИ МУНИЦИПАЛЬНОЙ ПРОГРАММЫ «БЛАГОУСТРОЙСТВО ТЕРРИТОРИИ СЕЛЬСКОГО ПОСЕЛЕНИЯ КАЛИНОВКА МУНИЦИПАЛЬНОГО РАЙОНА СЕРГИЕВСКИЙ</w:t>
      </w:r>
    </w:p>
    <w:p w:rsidR="00CC4592" w:rsidRPr="00CC4592" w:rsidRDefault="00CC4592" w:rsidP="00CC4592">
      <w:pPr>
        <w:tabs>
          <w:tab w:val="left" w:pos="284"/>
          <w:tab w:val="left" w:pos="3828"/>
        </w:tabs>
        <w:spacing w:after="0" w:line="240" w:lineRule="auto"/>
        <w:jc w:val="center"/>
        <w:rPr>
          <w:rFonts w:ascii="Times New Roman" w:eastAsia="Calibri" w:hAnsi="Times New Roman" w:cs="Times New Roman"/>
          <w:sz w:val="12"/>
          <w:szCs w:val="12"/>
        </w:rPr>
      </w:pPr>
      <w:r w:rsidRPr="00CC4592">
        <w:rPr>
          <w:rFonts w:ascii="Times New Roman" w:eastAsia="Calibri" w:hAnsi="Times New Roman" w:cs="Times New Roman"/>
          <w:b/>
          <w:bCs/>
          <w:sz w:val="12"/>
          <w:szCs w:val="12"/>
        </w:rPr>
        <w:t xml:space="preserve"> САМАРСКОЙ ОБЛАСТИ» НА 2025-2030ГГ.»</w:t>
      </w:r>
    </w:p>
    <w:p w:rsidR="00CC4592" w:rsidRPr="00CC4592" w:rsidRDefault="00CC4592" w:rsidP="00CC4592">
      <w:pPr>
        <w:tabs>
          <w:tab w:val="left" w:pos="284"/>
          <w:tab w:val="left" w:pos="3828"/>
        </w:tabs>
        <w:spacing w:after="0" w:line="240" w:lineRule="auto"/>
        <w:jc w:val="both"/>
        <w:rPr>
          <w:rFonts w:ascii="Times New Roman" w:eastAsia="Calibri" w:hAnsi="Times New Roman" w:cs="Times New Roman"/>
          <w:sz w:val="12"/>
          <w:szCs w:val="12"/>
        </w:rPr>
      </w:pP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Самарской области постановляет:</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Самарской области № 60 от 28.12.2024г. «Об утверждении муниципальной программы «Благоустройство территории сельского поселения Калиновка муниципального района Сергиевский Самарской области» на 2025-2030гг.» (далее - Программа) следующего содержания:</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Планируемый общий объем финансирования Программы составит:  7200,09575</w:t>
      </w:r>
      <w:r w:rsidRPr="00CC4592">
        <w:rPr>
          <w:rFonts w:ascii="Times New Roman" w:eastAsia="Calibri" w:hAnsi="Times New Roman" w:cs="Times New Roman"/>
          <w:b/>
          <w:sz w:val="12"/>
          <w:szCs w:val="12"/>
        </w:rPr>
        <w:t xml:space="preserve"> </w:t>
      </w:r>
      <w:r w:rsidRPr="00CC4592">
        <w:rPr>
          <w:rFonts w:ascii="Times New Roman" w:eastAsia="Calibri" w:hAnsi="Times New Roman" w:cs="Times New Roman"/>
          <w:sz w:val="12"/>
          <w:szCs w:val="12"/>
        </w:rPr>
        <w:t>тыс. рублей, в том числе:</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2025 год – 968,78455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2026 год – 3554,23250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2027 год – 2677,07870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2028 год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2029 год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2030 год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38"/>
        <w:gridCol w:w="1672"/>
        <w:gridCol w:w="940"/>
        <w:gridCol w:w="940"/>
        <w:gridCol w:w="940"/>
        <w:gridCol w:w="731"/>
        <w:gridCol w:w="731"/>
        <w:gridCol w:w="731"/>
      </w:tblGrid>
      <w:tr w:rsidR="00CC4592" w:rsidRPr="00CC4592" w:rsidTr="00CC4592">
        <w:trPr>
          <w:cantSplit/>
          <w:trHeight w:val="20"/>
        </w:trPr>
        <w:tc>
          <w:tcPr>
            <w:tcW w:w="556" w:type="pct"/>
            <w:vMerge w:val="restar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Наименование бюджета</w:t>
            </w:r>
          </w:p>
        </w:tc>
        <w:tc>
          <w:tcPr>
            <w:tcW w:w="1111" w:type="pct"/>
            <w:vMerge w:val="restar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Наименование мероприятий</w:t>
            </w:r>
          </w:p>
        </w:tc>
        <w:tc>
          <w:tcPr>
            <w:tcW w:w="3333" w:type="pct"/>
            <w:gridSpan w:val="6"/>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Затраты на реализацию мероприятий, рублей</w:t>
            </w:r>
          </w:p>
        </w:tc>
      </w:tr>
      <w:tr w:rsidR="00CC4592" w:rsidRPr="00CC4592" w:rsidTr="00CC4592">
        <w:trPr>
          <w:cantSplit/>
          <w:trHeight w:val="20"/>
        </w:trPr>
        <w:tc>
          <w:tcPr>
            <w:tcW w:w="556" w:type="pct"/>
            <w:vMerge/>
            <w:textDirection w:val="btLr"/>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1111" w:type="pct"/>
            <w:vMerge/>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625" w:type="pc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2025 год</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2026 год</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2027 год</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2028 год</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2029 год</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2030 год</w:t>
            </w:r>
          </w:p>
        </w:tc>
      </w:tr>
      <w:tr w:rsidR="00CC4592" w:rsidRPr="00CC4592" w:rsidTr="00CC4592">
        <w:trPr>
          <w:cantSplit/>
          <w:trHeight w:val="20"/>
        </w:trPr>
        <w:tc>
          <w:tcPr>
            <w:tcW w:w="556" w:type="pct"/>
            <w:vMerge w:val="restar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Местный бюджет</w:t>
            </w:r>
          </w:p>
        </w:tc>
        <w:tc>
          <w:tcPr>
            <w:tcW w:w="1111" w:type="pc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Электроэнергия и ТО уличного освещения</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640,46242</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3554,23250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2677,07870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CC4592">
        <w:trPr>
          <w:cantSplit/>
          <w:trHeight w:val="20"/>
        </w:trPr>
        <w:tc>
          <w:tcPr>
            <w:tcW w:w="556" w:type="pct"/>
            <w:vMerge/>
            <w:textDirection w:val="btLr"/>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1111" w:type="pc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Трудоустройство безработных, несовершеннолетних</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150,37213</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CC4592">
        <w:trPr>
          <w:cantSplit/>
          <w:trHeight w:val="20"/>
        </w:trPr>
        <w:tc>
          <w:tcPr>
            <w:tcW w:w="556" w:type="pct"/>
            <w:vMerge/>
            <w:textDirection w:val="btLr"/>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1111" w:type="pc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Улучшение санитарно-эпидемиологического состояния территории</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73,00000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CC4592">
        <w:trPr>
          <w:cantSplit/>
          <w:trHeight w:val="20"/>
        </w:trPr>
        <w:tc>
          <w:tcPr>
            <w:tcW w:w="556" w:type="pct"/>
            <w:vMerge/>
            <w:textDirection w:val="btLr"/>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1111"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Прочие мероприятия</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104,95000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CC4592">
        <w:trPr>
          <w:cantSplit/>
          <w:trHeight w:val="20"/>
        </w:trPr>
        <w:tc>
          <w:tcPr>
            <w:tcW w:w="556" w:type="pct"/>
            <w:vMerge/>
            <w:textDirection w:val="btLr"/>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1111" w:type="pc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ИТОГО</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968,78455</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3554,23250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2677,07870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CC4592">
        <w:trPr>
          <w:cantSplit/>
          <w:trHeight w:val="20"/>
        </w:trPr>
        <w:tc>
          <w:tcPr>
            <w:tcW w:w="1667" w:type="pct"/>
            <w:gridSpan w:val="2"/>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ВСЕГО</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968,78455</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3554,23250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2677,07870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bl>
    <w:p w:rsidR="00CC4592" w:rsidRPr="00CC4592" w:rsidRDefault="00CC4592" w:rsidP="00CC4592">
      <w:pPr>
        <w:tabs>
          <w:tab w:val="left" w:pos="284"/>
          <w:tab w:val="left" w:pos="3828"/>
        </w:tabs>
        <w:spacing w:after="0" w:line="240" w:lineRule="auto"/>
        <w:jc w:val="both"/>
        <w:rPr>
          <w:rFonts w:ascii="Times New Roman" w:eastAsia="Calibri" w:hAnsi="Times New Roman" w:cs="Times New Roman"/>
          <w:sz w:val="12"/>
          <w:szCs w:val="12"/>
        </w:rPr>
      </w:pP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Калиновка муниципального района Сергиевский Самарской области.</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Общий объем финансирования на реализацию Программы составляет 7200,09575 тыс. рублей, в том числе по годам:</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на 2025 год – 968,78455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на 2026 год – 3554,23250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на 2027 год – 2677,07870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на 2028 год – 0,00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на 2029 год – 0,00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на 2030 год – 0,00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Калиновка муниципального района Сергиевский Самарской области на соответствующий финансовый год.</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 Опубликовать настоящее Постановление в газете «Сергиевский вестник».</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xml:space="preserve">4. </w:t>
      </w:r>
      <w:proofErr w:type="gramStart"/>
      <w:r w:rsidRPr="00CC4592">
        <w:rPr>
          <w:rFonts w:ascii="Times New Roman" w:eastAsia="Calibri" w:hAnsi="Times New Roman" w:cs="Times New Roman"/>
          <w:sz w:val="12"/>
          <w:szCs w:val="12"/>
        </w:rPr>
        <w:t>Контроль за</w:t>
      </w:r>
      <w:proofErr w:type="gramEnd"/>
      <w:r w:rsidRPr="00CC4592">
        <w:rPr>
          <w:rFonts w:ascii="Times New Roman" w:eastAsia="Calibri" w:hAnsi="Times New Roman" w:cs="Times New Roman"/>
          <w:sz w:val="12"/>
          <w:szCs w:val="12"/>
        </w:rPr>
        <w:t xml:space="preserve"> выполнением настоящего постановления оставляю за собой.</w:t>
      </w:r>
    </w:p>
    <w:p w:rsidR="00E62BDF" w:rsidRDefault="00E62BDF" w:rsidP="00CC4592">
      <w:pPr>
        <w:tabs>
          <w:tab w:val="left" w:pos="284"/>
          <w:tab w:val="left" w:pos="3828"/>
        </w:tabs>
        <w:spacing w:after="0" w:line="240" w:lineRule="auto"/>
        <w:jc w:val="right"/>
        <w:rPr>
          <w:rFonts w:ascii="Times New Roman" w:eastAsia="Calibri" w:hAnsi="Times New Roman" w:cs="Times New Roman"/>
          <w:bCs/>
          <w:sz w:val="12"/>
          <w:szCs w:val="12"/>
        </w:rPr>
      </w:pPr>
    </w:p>
    <w:p w:rsidR="00CC4592" w:rsidRPr="00CC4592" w:rsidRDefault="00CC4592" w:rsidP="00CC4592">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CC4592">
        <w:rPr>
          <w:rFonts w:ascii="Times New Roman" w:eastAsia="Calibri" w:hAnsi="Times New Roman" w:cs="Times New Roman"/>
          <w:bCs/>
          <w:sz w:val="12"/>
          <w:szCs w:val="12"/>
        </w:rPr>
        <w:t>И.о</w:t>
      </w:r>
      <w:proofErr w:type="spellEnd"/>
      <w:r w:rsidRPr="00CC4592">
        <w:rPr>
          <w:rFonts w:ascii="Times New Roman" w:eastAsia="Calibri" w:hAnsi="Times New Roman" w:cs="Times New Roman"/>
          <w:bCs/>
          <w:sz w:val="12"/>
          <w:szCs w:val="12"/>
        </w:rPr>
        <w:t>. Главы сельского поселения Калиновка</w:t>
      </w:r>
    </w:p>
    <w:p w:rsidR="00CC4592" w:rsidRDefault="00CC4592" w:rsidP="00CC4592">
      <w:pPr>
        <w:tabs>
          <w:tab w:val="left" w:pos="284"/>
          <w:tab w:val="left" w:pos="3828"/>
        </w:tabs>
        <w:spacing w:after="0" w:line="240" w:lineRule="auto"/>
        <w:jc w:val="right"/>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CC4592">
        <w:rPr>
          <w:rFonts w:ascii="Times New Roman" w:eastAsia="Calibri" w:hAnsi="Times New Roman" w:cs="Times New Roman"/>
          <w:bCs/>
          <w:sz w:val="12"/>
          <w:szCs w:val="12"/>
        </w:rPr>
        <w:t>Самарской области</w:t>
      </w:r>
    </w:p>
    <w:p w:rsidR="00CC4592" w:rsidRPr="00CC4592" w:rsidRDefault="00CC4592" w:rsidP="00CC4592">
      <w:pPr>
        <w:tabs>
          <w:tab w:val="left" w:pos="284"/>
          <w:tab w:val="left" w:pos="3828"/>
        </w:tabs>
        <w:spacing w:after="0" w:line="240" w:lineRule="auto"/>
        <w:jc w:val="right"/>
        <w:rPr>
          <w:rFonts w:ascii="Times New Roman" w:eastAsia="Calibri" w:hAnsi="Times New Roman" w:cs="Times New Roman"/>
          <w:sz w:val="12"/>
          <w:szCs w:val="12"/>
        </w:rPr>
      </w:pPr>
      <w:r w:rsidRPr="00CC4592">
        <w:rPr>
          <w:rFonts w:ascii="Times New Roman" w:eastAsia="Calibri" w:hAnsi="Times New Roman" w:cs="Times New Roman"/>
          <w:bCs/>
          <w:sz w:val="12"/>
          <w:szCs w:val="12"/>
        </w:rPr>
        <w:t xml:space="preserve">Н.А. </w:t>
      </w:r>
      <w:proofErr w:type="spellStart"/>
      <w:r w:rsidRPr="00CC4592">
        <w:rPr>
          <w:rFonts w:ascii="Times New Roman" w:eastAsia="Calibri" w:hAnsi="Times New Roman" w:cs="Times New Roman"/>
          <w:bCs/>
          <w:sz w:val="12"/>
          <w:szCs w:val="12"/>
        </w:rPr>
        <w:t>Плюснина</w:t>
      </w:r>
      <w:proofErr w:type="spellEnd"/>
    </w:p>
    <w:p w:rsidR="00763443" w:rsidRDefault="00763443" w:rsidP="00CC4592">
      <w:pPr>
        <w:tabs>
          <w:tab w:val="left" w:pos="284"/>
          <w:tab w:val="left" w:pos="3828"/>
        </w:tabs>
        <w:spacing w:after="0" w:line="240" w:lineRule="auto"/>
        <w:jc w:val="right"/>
        <w:rPr>
          <w:rFonts w:ascii="Times New Roman" w:eastAsia="Calibri" w:hAnsi="Times New Roman" w:cs="Times New Roman"/>
          <w:sz w:val="12"/>
          <w:szCs w:val="12"/>
        </w:rPr>
      </w:pPr>
    </w:p>
    <w:p w:rsidR="00E62BDF" w:rsidRDefault="00E62BDF" w:rsidP="00CC4592">
      <w:pPr>
        <w:tabs>
          <w:tab w:val="left" w:pos="284"/>
          <w:tab w:val="left" w:pos="3828"/>
        </w:tabs>
        <w:spacing w:after="0" w:line="240" w:lineRule="auto"/>
        <w:jc w:val="center"/>
        <w:rPr>
          <w:rFonts w:ascii="Times New Roman" w:eastAsia="Calibri" w:hAnsi="Times New Roman" w:cs="Times New Roman"/>
          <w:b/>
          <w:sz w:val="12"/>
          <w:szCs w:val="12"/>
        </w:rPr>
      </w:pPr>
    </w:p>
    <w:p w:rsidR="00E62BDF" w:rsidRDefault="00E62BDF" w:rsidP="00CC4592">
      <w:pPr>
        <w:tabs>
          <w:tab w:val="left" w:pos="284"/>
          <w:tab w:val="left" w:pos="3828"/>
        </w:tabs>
        <w:spacing w:after="0" w:line="240" w:lineRule="auto"/>
        <w:jc w:val="center"/>
        <w:rPr>
          <w:rFonts w:ascii="Times New Roman" w:eastAsia="Calibri" w:hAnsi="Times New Roman" w:cs="Times New Roman"/>
          <w:b/>
          <w:sz w:val="12"/>
          <w:szCs w:val="12"/>
        </w:rPr>
      </w:pP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lastRenderedPageBreak/>
        <w:t>АДМИНИСТРАЦИЯ</w:t>
      </w: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sidRPr="00CC4592">
        <w:rPr>
          <w:rFonts w:ascii="Times New Roman" w:eastAsia="Calibri" w:hAnsi="Times New Roman" w:cs="Times New Roman"/>
          <w:b/>
          <w:bCs/>
          <w:sz w:val="12"/>
          <w:szCs w:val="12"/>
        </w:rPr>
        <w:t>КАЛИНОВКА</w:t>
      </w: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CC4592"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p>
    <w:p w:rsidR="00CC4592" w:rsidRPr="00CC4592"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CC4592" w:rsidRPr="00CC4592"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27</w:t>
      </w: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CC4592" w:rsidRDefault="00CC4592" w:rsidP="00CC4592">
      <w:pPr>
        <w:tabs>
          <w:tab w:val="left" w:pos="284"/>
          <w:tab w:val="left" w:pos="3828"/>
        </w:tabs>
        <w:spacing w:after="0" w:line="240" w:lineRule="auto"/>
        <w:jc w:val="center"/>
        <w:rPr>
          <w:rFonts w:ascii="Times New Roman" w:eastAsia="Calibri" w:hAnsi="Times New Roman" w:cs="Times New Roman"/>
          <w:b/>
          <w:bCs/>
          <w:sz w:val="12"/>
          <w:szCs w:val="12"/>
        </w:rPr>
      </w:pPr>
      <w:r w:rsidRPr="00CC4592">
        <w:rPr>
          <w:rFonts w:ascii="Times New Roman" w:eastAsia="Calibri" w:hAnsi="Times New Roman" w:cs="Times New Roman"/>
          <w:b/>
          <w:bCs/>
          <w:sz w:val="12"/>
          <w:szCs w:val="12"/>
        </w:rPr>
        <w:t>О ВНЕСЕНИИ ИЗМЕНЕНИЙ В ПРИЛОЖЕНИЕ К ПОСТАНОВЛЕНИЮ</w:t>
      </w:r>
    </w:p>
    <w:p w:rsidR="00CC4592" w:rsidRDefault="00CC4592" w:rsidP="00CC4592">
      <w:pPr>
        <w:tabs>
          <w:tab w:val="left" w:pos="284"/>
          <w:tab w:val="left" w:pos="3828"/>
        </w:tabs>
        <w:spacing w:after="0" w:line="240" w:lineRule="auto"/>
        <w:jc w:val="center"/>
        <w:rPr>
          <w:rFonts w:ascii="Times New Roman" w:eastAsia="Calibri" w:hAnsi="Times New Roman" w:cs="Times New Roman"/>
          <w:b/>
          <w:bCs/>
          <w:sz w:val="12"/>
          <w:szCs w:val="12"/>
        </w:rPr>
      </w:pPr>
      <w:r w:rsidRPr="00CC4592">
        <w:rPr>
          <w:rFonts w:ascii="Times New Roman" w:eastAsia="Calibri" w:hAnsi="Times New Roman" w:cs="Times New Roman"/>
          <w:b/>
          <w:bCs/>
          <w:sz w:val="12"/>
          <w:szCs w:val="12"/>
        </w:rPr>
        <w:t xml:space="preserve"> АДМИНИСТРАЦИИ СЕЛЬСКОГО ПОСЕЛЕНИЯ КАЛИНОВКА  МУНИЦИПАЛЬНОГО РАЙОНА СЕРГИЕВСКИЙ</w:t>
      </w:r>
    </w:p>
    <w:p w:rsidR="00CC4592" w:rsidRDefault="00CC4592" w:rsidP="00CC4592">
      <w:pPr>
        <w:tabs>
          <w:tab w:val="left" w:pos="284"/>
          <w:tab w:val="left" w:pos="3828"/>
        </w:tabs>
        <w:spacing w:after="0" w:line="240" w:lineRule="auto"/>
        <w:jc w:val="center"/>
        <w:rPr>
          <w:rFonts w:ascii="Times New Roman" w:eastAsia="Calibri" w:hAnsi="Times New Roman" w:cs="Times New Roman"/>
          <w:b/>
          <w:bCs/>
          <w:sz w:val="12"/>
          <w:szCs w:val="12"/>
        </w:rPr>
      </w:pPr>
      <w:r w:rsidRPr="00CC4592">
        <w:rPr>
          <w:rFonts w:ascii="Times New Roman" w:eastAsia="Calibri" w:hAnsi="Times New Roman" w:cs="Times New Roman"/>
          <w:b/>
          <w:bCs/>
          <w:sz w:val="12"/>
          <w:szCs w:val="12"/>
        </w:rPr>
        <w:t xml:space="preserve"> САМАРСКОЙ ОБЛАСТИ № 62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w:t>
      </w:r>
    </w:p>
    <w:p w:rsidR="00CC4592" w:rsidRDefault="00CC4592" w:rsidP="00CC4592">
      <w:pPr>
        <w:tabs>
          <w:tab w:val="left" w:pos="284"/>
          <w:tab w:val="left" w:pos="3828"/>
        </w:tabs>
        <w:spacing w:after="0" w:line="240" w:lineRule="auto"/>
        <w:jc w:val="center"/>
        <w:rPr>
          <w:rFonts w:ascii="Times New Roman" w:eastAsia="Calibri" w:hAnsi="Times New Roman" w:cs="Times New Roman"/>
          <w:b/>
          <w:bCs/>
          <w:sz w:val="12"/>
          <w:szCs w:val="12"/>
        </w:rPr>
      </w:pPr>
      <w:r w:rsidRPr="00CC4592">
        <w:rPr>
          <w:rFonts w:ascii="Times New Roman" w:eastAsia="Calibri" w:hAnsi="Times New Roman" w:cs="Times New Roman"/>
          <w:b/>
          <w:bCs/>
          <w:sz w:val="12"/>
          <w:szCs w:val="12"/>
        </w:rPr>
        <w:t xml:space="preserve">НА ТЕРРИТОРИИ СЕЛЬСКОГО ПОСЕЛЕНИЯ КАЛИНОВКА МУНИЦИПАЛЬНОГО РАЙОНА СЕРГИЕВСКИЙ </w:t>
      </w:r>
    </w:p>
    <w:p w:rsidR="00CC4592" w:rsidRPr="00CC4592" w:rsidRDefault="00CC4592" w:rsidP="00CC4592">
      <w:pPr>
        <w:tabs>
          <w:tab w:val="left" w:pos="284"/>
          <w:tab w:val="left" w:pos="3828"/>
        </w:tabs>
        <w:spacing w:after="0" w:line="240" w:lineRule="auto"/>
        <w:jc w:val="center"/>
        <w:rPr>
          <w:rFonts w:ascii="Times New Roman" w:eastAsia="Calibri" w:hAnsi="Times New Roman" w:cs="Times New Roman"/>
          <w:sz w:val="12"/>
          <w:szCs w:val="12"/>
        </w:rPr>
      </w:pPr>
      <w:r w:rsidRPr="00CC4592">
        <w:rPr>
          <w:rFonts w:ascii="Times New Roman" w:eastAsia="Calibri" w:hAnsi="Times New Roman" w:cs="Times New Roman"/>
          <w:b/>
          <w:bCs/>
          <w:sz w:val="12"/>
          <w:szCs w:val="12"/>
        </w:rPr>
        <w:t>САМАРСКОЙ ОБЛАСТИ» НА 2025-2030ГГ.</w:t>
      </w:r>
    </w:p>
    <w:p w:rsidR="00CC4592" w:rsidRPr="00CC4592" w:rsidRDefault="00CC4592" w:rsidP="00CC4592">
      <w:pPr>
        <w:tabs>
          <w:tab w:val="left" w:pos="284"/>
          <w:tab w:val="left" w:pos="3828"/>
        </w:tabs>
        <w:spacing w:after="0" w:line="240" w:lineRule="auto"/>
        <w:jc w:val="both"/>
        <w:rPr>
          <w:rFonts w:ascii="Times New Roman" w:eastAsia="Calibri" w:hAnsi="Times New Roman" w:cs="Times New Roman"/>
          <w:sz w:val="12"/>
          <w:szCs w:val="12"/>
        </w:rPr>
      </w:pP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xml:space="preserve">В соответствии с Федеральным </w:t>
      </w:r>
      <w:r w:rsidRPr="00CC4592">
        <w:rPr>
          <w:rFonts w:ascii="Times New Roman" w:eastAsia="Calibri" w:hAnsi="Times New Roman" w:cs="Times New Roman"/>
          <w:sz w:val="12"/>
          <w:szCs w:val="12"/>
          <w:u w:val="single"/>
        </w:rPr>
        <w:t>законом</w:t>
      </w:r>
      <w:r w:rsidRPr="00CC459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CC4592">
        <w:rPr>
          <w:rFonts w:ascii="Times New Roman" w:eastAsia="Calibri" w:hAnsi="Times New Roman" w:cs="Times New Roman"/>
          <w:sz w:val="12"/>
          <w:szCs w:val="12"/>
          <w:u w:val="single"/>
        </w:rPr>
        <w:t>Уставом</w:t>
      </w:r>
      <w:r w:rsidRPr="00CC4592">
        <w:rPr>
          <w:rFonts w:ascii="Times New Roman" w:eastAsia="Calibri" w:hAnsi="Times New Roman" w:cs="Times New Roman"/>
          <w:sz w:val="12"/>
          <w:szCs w:val="12"/>
        </w:rPr>
        <w:t xml:space="preserve"> сельского поселения Калиновка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Самарской области постановляет:</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C4592">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Самарской области № 62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 Самарской области» на 2025-2030гг. (далее - Программа) следующего</w:t>
      </w:r>
      <w:proofErr w:type="gramEnd"/>
      <w:r w:rsidRPr="00CC4592">
        <w:rPr>
          <w:rFonts w:ascii="Times New Roman" w:eastAsia="Calibri" w:hAnsi="Times New Roman" w:cs="Times New Roman"/>
          <w:sz w:val="12"/>
          <w:szCs w:val="12"/>
        </w:rPr>
        <w:t xml:space="preserve"> содержания:</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Прогнозируемые общие затраты на реализацию мероприятий программы составляют 501,43769 тыс. рублей, в том числе по годам:</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2025 год – 343,19920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2026 год – 77,18951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2027 год – 81,04898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2028 год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2029 год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2030 год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Общий объем финансирования на реализацию Программы составляет 501,43769 тыс. рублей, в том числе по годам:</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 на 2025 год – 343,19920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 на 2026 год – 77,18951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 на 2027 год – 81,04898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 на 2028 год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 на 2029 год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 на 2030 год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Перечень программных мероприятий, сроки их реализации, информация о необходимых ресурсах приведены в следующей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7"/>
        <w:gridCol w:w="940"/>
        <w:gridCol w:w="940"/>
        <w:gridCol w:w="940"/>
        <w:gridCol w:w="837"/>
        <w:gridCol w:w="940"/>
        <w:gridCol w:w="939"/>
      </w:tblGrid>
      <w:tr w:rsidR="00CC4592" w:rsidRPr="00CC4592" w:rsidTr="00CC4592">
        <w:trPr>
          <w:cantSplit/>
          <w:trHeight w:val="20"/>
        </w:trPr>
        <w:tc>
          <w:tcPr>
            <w:tcW w:w="1320" w:type="pct"/>
            <w:vMerge w:val="restar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Наименование мероприятий</w:t>
            </w:r>
          </w:p>
        </w:tc>
        <w:tc>
          <w:tcPr>
            <w:tcW w:w="3680" w:type="pct"/>
            <w:gridSpan w:val="6"/>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Сельское поселение Калиновка м. р. Сергиевский Самарской области</w:t>
            </w:r>
          </w:p>
        </w:tc>
      </w:tr>
      <w:tr w:rsidR="00CC4592" w:rsidRPr="00CC4592" w:rsidTr="00CC4592">
        <w:trPr>
          <w:cantSplit/>
          <w:trHeight w:val="20"/>
        </w:trPr>
        <w:tc>
          <w:tcPr>
            <w:tcW w:w="1320" w:type="pct"/>
            <w:vMerge/>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p>
        </w:tc>
        <w:tc>
          <w:tcPr>
            <w:tcW w:w="625" w:type="pc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Затраты на 2025 год, тыс. рублей</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Затраты на 2026 год, тыс. рублей</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Затраты на 2027 год, тыс. рублей</w:t>
            </w:r>
          </w:p>
        </w:tc>
        <w:tc>
          <w:tcPr>
            <w:tcW w:w="55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Затраты на 2027 год, тыс. рублей</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Затраты на 2027 год, тыс. рублей</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Затраты на 2027 год, тыс. рублей</w:t>
            </w:r>
          </w:p>
        </w:tc>
      </w:tr>
      <w:tr w:rsidR="00CC4592" w:rsidRPr="00CC4592" w:rsidTr="00CC4592">
        <w:trPr>
          <w:cantSplit/>
          <w:trHeight w:val="20"/>
        </w:trPr>
        <w:tc>
          <w:tcPr>
            <w:tcW w:w="1320" w:type="pc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77,83920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77,18951</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81,04898</w:t>
            </w:r>
          </w:p>
        </w:tc>
        <w:tc>
          <w:tcPr>
            <w:tcW w:w="55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CC4592">
        <w:trPr>
          <w:cantSplit/>
          <w:trHeight w:val="20"/>
        </w:trPr>
        <w:tc>
          <w:tcPr>
            <w:tcW w:w="1320" w:type="pc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Создание муниципальной пожарной охраны в сельском поселении</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265,36000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55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CC4592">
        <w:trPr>
          <w:cantSplit/>
          <w:trHeight w:val="20"/>
        </w:trPr>
        <w:tc>
          <w:tcPr>
            <w:tcW w:w="1320"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Прочие мероприятия</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55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CC4592">
        <w:trPr>
          <w:cantSplit/>
          <w:trHeight w:val="20"/>
        </w:trPr>
        <w:tc>
          <w:tcPr>
            <w:tcW w:w="1320" w:type="pc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ИТОГО</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343,19920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77,18951</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81,04898</w:t>
            </w:r>
          </w:p>
        </w:tc>
        <w:tc>
          <w:tcPr>
            <w:tcW w:w="55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0,00</w:t>
            </w:r>
          </w:p>
        </w:tc>
      </w:tr>
    </w:tbl>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 Опубликовать настоящее Постановление в газете «Сергиевский вестник».</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xml:space="preserve">4. </w:t>
      </w:r>
      <w:proofErr w:type="gramStart"/>
      <w:r w:rsidRPr="00CC4592">
        <w:rPr>
          <w:rFonts w:ascii="Times New Roman" w:eastAsia="Calibri" w:hAnsi="Times New Roman" w:cs="Times New Roman"/>
          <w:sz w:val="12"/>
          <w:szCs w:val="12"/>
        </w:rPr>
        <w:t>Контроль за</w:t>
      </w:r>
      <w:proofErr w:type="gramEnd"/>
      <w:r w:rsidRPr="00CC4592">
        <w:rPr>
          <w:rFonts w:ascii="Times New Roman" w:eastAsia="Calibri" w:hAnsi="Times New Roman" w:cs="Times New Roman"/>
          <w:sz w:val="12"/>
          <w:szCs w:val="12"/>
        </w:rPr>
        <w:t xml:space="preserve"> выполнением настоящего постановления оставляю за собой.</w:t>
      </w:r>
    </w:p>
    <w:p w:rsidR="00CC4592" w:rsidRPr="00CC4592" w:rsidRDefault="00CC4592" w:rsidP="00CC4592">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CC4592">
        <w:rPr>
          <w:rFonts w:ascii="Times New Roman" w:eastAsia="Calibri" w:hAnsi="Times New Roman" w:cs="Times New Roman"/>
          <w:bCs/>
          <w:sz w:val="12"/>
          <w:szCs w:val="12"/>
        </w:rPr>
        <w:t>И.о</w:t>
      </w:r>
      <w:proofErr w:type="spellEnd"/>
      <w:r w:rsidRPr="00CC4592">
        <w:rPr>
          <w:rFonts w:ascii="Times New Roman" w:eastAsia="Calibri" w:hAnsi="Times New Roman" w:cs="Times New Roman"/>
          <w:bCs/>
          <w:sz w:val="12"/>
          <w:szCs w:val="12"/>
        </w:rPr>
        <w:t>. Главы сельского поселения  Калиновка</w:t>
      </w:r>
    </w:p>
    <w:p w:rsidR="00CC4592" w:rsidRDefault="00CC4592" w:rsidP="00CC4592">
      <w:pPr>
        <w:tabs>
          <w:tab w:val="left" w:pos="284"/>
          <w:tab w:val="left" w:pos="3828"/>
        </w:tabs>
        <w:spacing w:after="0" w:line="240" w:lineRule="auto"/>
        <w:jc w:val="right"/>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муниципального района Сергиевский Самарской области</w:t>
      </w:r>
    </w:p>
    <w:p w:rsidR="00CC4592" w:rsidRPr="00CC4592" w:rsidRDefault="00CC4592" w:rsidP="00CC4592">
      <w:pPr>
        <w:tabs>
          <w:tab w:val="left" w:pos="284"/>
          <w:tab w:val="left" w:pos="3828"/>
        </w:tabs>
        <w:spacing w:after="0" w:line="240" w:lineRule="auto"/>
        <w:jc w:val="right"/>
        <w:rPr>
          <w:rFonts w:ascii="Times New Roman" w:eastAsia="Calibri" w:hAnsi="Times New Roman" w:cs="Times New Roman"/>
          <w:sz w:val="12"/>
          <w:szCs w:val="12"/>
        </w:rPr>
      </w:pPr>
      <w:r w:rsidRPr="00CC4592">
        <w:rPr>
          <w:rFonts w:ascii="Times New Roman" w:eastAsia="Calibri" w:hAnsi="Times New Roman" w:cs="Times New Roman"/>
          <w:bCs/>
          <w:sz w:val="12"/>
          <w:szCs w:val="12"/>
        </w:rPr>
        <w:t xml:space="preserve">Н.А. </w:t>
      </w:r>
      <w:proofErr w:type="spellStart"/>
      <w:r w:rsidRPr="00CC4592">
        <w:rPr>
          <w:rFonts w:ascii="Times New Roman" w:eastAsia="Calibri" w:hAnsi="Times New Roman" w:cs="Times New Roman"/>
          <w:bCs/>
          <w:sz w:val="12"/>
          <w:szCs w:val="12"/>
        </w:rPr>
        <w:t>Плюснина</w:t>
      </w:r>
      <w:proofErr w:type="spellEnd"/>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sidRPr="00CC4592">
        <w:rPr>
          <w:rFonts w:ascii="Times New Roman" w:eastAsia="Calibri" w:hAnsi="Times New Roman" w:cs="Times New Roman"/>
          <w:b/>
          <w:bCs/>
          <w:sz w:val="12"/>
          <w:szCs w:val="12"/>
        </w:rPr>
        <w:t>КАЛИНОВКА</w:t>
      </w: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CC4592"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p>
    <w:p w:rsidR="00CC4592" w:rsidRPr="00CC4592"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CC4592" w:rsidRPr="00CC4592"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28</w:t>
      </w: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CC4592" w:rsidRDefault="00CC4592" w:rsidP="00CC4592">
      <w:pPr>
        <w:tabs>
          <w:tab w:val="left" w:pos="284"/>
          <w:tab w:val="left" w:pos="3828"/>
        </w:tabs>
        <w:spacing w:after="0" w:line="240" w:lineRule="auto"/>
        <w:jc w:val="center"/>
        <w:rPr>
          <w:rFonts w:ascii="Times New Roman" w:eastAsia="Calibri" w:hAnsi="Times New Roman" w:cs="Times New Roman"/>
          <w:b/>
          <w:bCs/>
          <w:sz w:val="12"/>
          <w:szCs w:val="12"/>
        </w:rPr>
      </w:pPr>
      <w:r w:rsidRPr="00CC4592">
        <w:rPr>
          <w:rFonts w:ascii="Times New Roman" w:eastAsia="Calibri" w:hAnsi="Times New Roman" w:cs="Times New Roman"/>
          <w:b/>
          <w:bCs/>
          <w:sz w:val="12"/>
          <w:szCs w:val="12"/>
        </w:rPr>
        <w:t xml:space="preserve">О ВНЕСЕНИИ ИЗМЕНЕНИЙ В ПРИЛОЖЕНИЕ К ПОСТАНОВЛЕНИЮ </w:t>
      </w:r>
    </w:p>
    <w:p w:rsidR="00CC4592" w:rsidRDefault="00CC4592" w:rsidP="00CC4592">
      <w:pPr>
        <w:tabs>
          <w:tab w:val="left" w:pos="284"/>
          <w:tab w:val="left" w:pos="3828"/>
        </w:tabs>
        <w:spacing w:after="0" w:line="240" w:lineRule="auto"/>
        <w:jc w:val="center"/>
        <w:rPr>
          <w:rFonts w:ascii="Times New Roman" w:eastAsia="Calibri" w:hAnsi="Times New Roman" w:cs="Times New Roman"/>
          <w:b/>
          <w:bCs/>
          <w:sz w:val="12"/>
          <w:szCs w:val="12"/>
        </w:rPr>
      </w:pPr>
      <w:r w:rsidRPr="00CC4592">
        <w:rPr>
          <w:rFonts w:ascii="Times New Roman" w:eastAsia="Calibri" w:hAnsi="Times New Roman" w:cs="Times New Roman"/>
          <w:b/>
          <w:bCs/>
          <w:sz w:val="12"/>
          <w:szCs w:val="12"/>
        </w:rPr>
        <w:t>АДМИНИСТРАЦИИ СЕЛЬСКОГО ПОСЕЛЕНИЯ КАЛИНОВКА МУНИЦИПАЛЬНОГО РАЙОНА СЕРГИЕВСКИЙ</w:t>
      </w:r>
    </w:p>
    <w:p w:rsidR="00CC4592" w:rsidRDefault="00CC4592" w:rsidP="00CC4592">
      <w:pPr>
        <w:tabs>
          <w:tab w:val="left" w:pos="284"/>
          <w:tab w:val="left" w:pos="3828"/>
        </w:tabs>
        <w:spacing w:after="0" w:line="240" w:lineRule="auto"/>
        <w:jc w:val="center"/>
        <w:rPr>
          <w:rFonts w:ascii="Times New Roman" w:eastAsia="Calibri" w:hAnsi="Times New Roman" w:cs="Times New Roman"/>
          <w:b/>
          <w:bCs/>
          <w:sz w:val="12"/>
          <w:szCs w:val="12"/>
        </w:rPr>
      </w:pPr>
      <w:r w:rsidRPr="00CC4592">
        <w:rPr>
          <w:rFonts w:ascii="Times New Roman" w:eastAsia="Calibri" w:hAnsi="Times New Roman" w:cs="Times New Roman"/>
          <w:b/>
          <w:bCs/>
          <w:sz w:val="12"/>
          <w:szCs w:val="12"/>
        </w:rPr>
        <w:t xml:space="preserve"> САМАРСКОЙ ОБЛАСТИ № 65 ОТ 28.12.2024Г. «ОБ УТВЕРЖДЕНИИ МУНИЦИПАЛЬНОЙ ПРОГРАММЫ «РАЗВИТИЕ ФИЗИЧЕСКОЙ КУЛЬТУРЫ И СПОРТА НА ТЕРРИТОРИИ СЕЛЬСКОГО ПОСЕЛЕНИЯ КАЛИНОВКА</w:t>
      </w:r>
    </w:p>
    <w:p w:rsidR="00CC4592" w:rsidRPr="00CC4592" w:rsidRDefault="00CC4592" w:rsidP="00CC4592">
      <w:pPr>
        <w:tabs>
          <w:tab w:val="left" w:pos="284"/>
          <w:tab w:val="left" w:pos="3828"/>
        </w:tabs>
        <w:spacing w:after="0" w:line="240" w:lineRule="auto"/>
        <w:jc w:val="center"/>
        <w:rPr>
          <w:rFonts w:ascii="Times New Roman" w:eastAsia="Calibri" w:hAnsi="Times New Roman" w:cs="Times New Roman"/>
          <w:sz w:val="12"/>
          <w:szCs w:val="12"/>
        </w:rPr>
      </w:pPr>
      <w:r w:rsidRPr="00CC4592">
        <w:rPr>
          <w:rFonts w:ascii="Times New Roman" w:eastAsia="Calibri" w:hAnsi="Times New Roman" w:cs="Times New Roman"/>
          <w:b/>
          <w:bCs/>
          <w:sz w:val="12"/>
          <w:szCs w:val="12"/>
        </w:rPr>
        <w:lastRenderedPageBreak/>
        <w:t xml:space="preserve"> МУНИЦИПАЛЬНОГО РАЙОНА СЕРГИЕВСКИЙ САМАРСКОЙ ОБЛАСТИ» НА 2025-2030ГГ.</w:t>
      </w:r>
    </w:p>
    <w:p w:rsidR="00CC4592" w:rsidRPr="00CC4592" w:rsidRDefault="00CC4592" w:rsidP="00CC4592">
      <w:pPr>
        <w:tabs>
          <w:tab w:val="left" w:pos="284"/>
          <w:tab w:val="left" w:pos="3828"/>
        </w:tabs>
        <w:spacing w:after="0" w:line="240" w:lineRule="auto"/>
        <w:jc w:val="both"/>
        <w:rPr>
          <w:rFonts w:ascii="Times New Roman" w:eastAsia="Calibri" w:hAnsi="Times New Roman" w:cs="Times New Roman"/>
          <w:sz w:val="12"/>
          <w:szCs w:val="12"/>
        </w:rPr>
      </w:pP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C4592">
        <w:rPr>
          <w:rFonts w:ascii="Times New Roman" w:eastAsia="Calibri" w:hAnsi="Times New Roman" w:cs="Times New Roman"/>
          <w:sz w:val="12"/>
          <w:szCs w:val="12"/>
        </w:rPr>
        <w:t xml:space="preserve">В соответствии с Бюджетным кодексом Российской Федерации, Федеральным </w:t>
      </w:r>
      <w:r w:rsidRPr="00CC4592">
        <w:rPr>
          <w:rFonts w:ascii="Times New Roman" w:eastAsia="Calibri" w:hAnsi="Times New Roman" w:cs="Times New Roman"/>
          <w:sz w:val="12"/>
          <w:szCs w:val="12"/>
          <w:u w:val="single"/>
        </w:rPr>
        <w:t>законом</w:t>
      </w:r>
      <w:r w:rsidRPr="00CC4592">
        <w:rPr>
          <w:rFonts w:ascii="Times New Roman" w:eastAsia="Calibri" w:hAnsi="Times New Roman" w:cs="Times New Roman"/>
          <w:sz w:val="12"/>
          <w:szCs w:val="12"/>
        </w:rPr>
        <w:t xml:space="preserve"> Российской Федерации от 06.10.2003 № 131-ФЗ «Об общих принципах организации местного самоуправления в Российской Федерации» и </w:t>
      </w:r>
      <w:r w:rsidRPr="00CC4592">
        <w:rPr>
          <w:rFonts w:ascii="Times New Roman" w:eastAsia="Calibri" w:hAnsi="Times New Roman" w:cs="Times New Roman"/>
          <w:sz w:val="12"/>
          <w:szCs w:val="12"/>
          <w:u w:val="single"/>
        </w:rPr>
        <w:t>Уставом</w:t>
      </w:r>
      <w:r w:rsidRPr="00CC4592">
        <w:rPr>
          <w:rFonts w:ascii="Times New Roman" w:eastAsia="Calibri" w:hAnsi="Times New Roman" w:cs="Times New Roman"/>
          <w:sz w:val="12"/>
          <w:szCs w:val="12"/>
        </w:rPr>
        <w:t xml:space="preserve"> сельского поселения Калиновка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Самарской области постановляет:</w:t>
      </w:r>
      <w:proofErr w:type="gramEnd"/>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Калиновка муниципального района Сергиевский Самарской области № 65 от 28.12.2024 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Самарской области» на 2025-2030гг. (Далее - Программа) следующего содержания:</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1.1. В паспорте Программы позицию «Объемы финансирования» изложить в следующей редакции:</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Прогнозируемые общие затраты на реализацию мероприятий программы составляют 2389,63879 тыс. рублей, в том числе по годам:</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2025 год – 2389,63879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2026 год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2027 год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2028 год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2029 год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bCs/>
          <w:sz w:val="12"/>
          <w:szCs w:val="12"/>
        </w:rPr>
        <w:t>2030 год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1.2. В разделе 5 Программы позицию «Перечень программных мероприятий» изложить в следующей редакции:</w:t>
      </w:r>
    </w:p>
    <w:tbl>
      <w:tblPr>
        <w:tblW w:w="5000" w:type="pct"/>
        <w:tblCellMar>
          <w:left w:w="0" w:type="dxa"/>
          <w:right w:w="0" w:type="dxa"/>
        </w:tblCellMar>
        <w:tblLook w:val="0000" w:firstRow="0" w:lastRow="0" w:firstColumn="0" w:lastColumn="0" w:noHBand="0" w:noVBand="0"/>
      </w:tblPr>
      <w:tblGrid>
        <w:gridCol w:w="415"/>
        <w:gridCol w:w="1202"/>
        <w:gridCol w:w="984"/>
        <w:gridCol w:w="766"/>
        <w:gridCol w:w="766"/>
        <w:gridCol w:w="656"/>
        <w:gridCol w:w="656"/>
        <w:gridCol w:w="766"/>
        <w:gridCol w:w="1312"/>
      </w:tblGrid>
      <w:tr w:rsidR="00CC4592" w:rsidRPr="00CC4592" w:rsidTr="00CC4592">
        <w:trPr>
          <w:trHeight w:val="20"/>
        </w:trPr>
        <w:tc>
          <w:tcPr>
            <w:tcW w:w="276" w:type="pct"/>
            <w:vMerge w:val="restar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 xml:space="preserve">№ </w:t>
            </w:r>
            <w:proofErr w:type="gramStart"/>
            <w:r w:rsidRPr="00CC4592">
              <w:rPr>
                <w:rFonts w:ascii="Times New Roman" w:eastAsia="Calibri" w:hAnsi="Times New Roman" w:cs="Times New Roman"/>
                <w:sz w:val="12"/>
                <w:szCs w:val="12"/>
              </w:rPr>
              <w:t>п</w:t>
            </w:r>
            <w:proofErr w:type="gramEnd"/>
            <w:r w:rsidRPr="00CC4592">
              <w:rPr>
                <w:rFonts w:ascii="Times New Roman" w:eastAsia="Calibri" w:hAnsi="Times New Roman" w:cs="Times New Roman"/>
                <w:sz w:val="12"/>
                <w:szCs w:val="12"/>
              </w:rPr>
              <w:t>/п</w:t>
            </w:r>
          </w:p>
        </w:tc>
        <w:tc>
          <w:tcPr>
            <w:tcW w:w="799" w:type="pct"/>
            <w:vMerge w:val="restar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Наименование мероприятия</w:t>
            </w:r>
          </w:p>
        </w:tc>
        <w:tc>
          <w:tcPr>
            <w:tcW w:w="3052" w:type="pct"/>
            <w:gridSpan w:val="6"/>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Планируемый объем финансирования, тыс. рублей, по годам:</w:t>
            </w:r>
          </w:p>
        </w:tc>
        <w:tc>
          <w:tcPr>
            <w:tcW w:w="872" w:type="pct"/>
            <w:tcBorders>
              <w:top w:val="single" w:sz="4" w:space="0" w:color="000000"/>
              <w:left w:val="single" w:sz="4" w:space="0" w:color="000000"/>
              <w:bottom w:val="single" w:sz="4" w:space="0" w:color="000000"/>
              <w:right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Исполнитель мероприятия</w:t>
            </w:r>
          </w:p>
        </w:tc>
      </w:tr>
      <w:tr w:rsidR="00CC4592" w:rsidRPr="00CC4592" w:rsidTr="00CC4592">
        <w:trPr>
          <w:trHeight w:val="20"/>
        </w:trPr>
        <w:tc>
          <w:tcPr>
            <w:tcW w:w="276" w:type="pct"/>
            <w:vMerge/>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799" w:type="pct"/>
            <w:vMerge/>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654"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2025</w:t>
            </w:r>
          </w:p>
        </w:tc>
        <w:tc>
          <w:tcPr>
            <w:tcW w:w="509"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2026</w:t>
            </w:r>
          </w:p>
        </w:tc>
        <w:tc>
          <w:tcPr>
            <w:tcW w:w="509"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2027</w:t>
            </w:r>
          </w:p>
        </w:tc>
        <w:tc>
          <w:tcPr>
            <w:tcW w:w="436" w:type="pct"/>
            <w:tcBorders>
              <w:top w:val="single" w:sz="4" w:space="0" w:color="000000"/>
              <w:left w:val="single" w:sz="4" w:space="0" w:color="000000"/>
              <w:bottom w:val="single" w:sz="4" w:space="0" w:color="000000"/>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2028</w:t>
            </w:r>
          </w:p>
        </w:tc>
        <w:tc>
          <w:tcPr>
            <w:tcW w:w="436" w:type="pct"/>
            <w:tcBorders>
              <w:top w:val="single" w:sz="4" w:space="0" w:color="000000"/>
              <w:left w:val="single" w:sz="4" w:space="0" w:color="000000"/>
              <w:bottom w:val="single" w:sz="4" w:space="0" w:color="000000"/>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2029</w:t>
            </w:r>
          </w:p>
        </w:tc>
        <w:tc>
          <w:tcPr>
            <w:tcW w:w="509" w:type="pct"/>
            <w:tcBorders>
              <w:top w:val="single" w:sz="4" w:space="0" w:color="000000"/>
              <w:left w:val="single" w:sz="4" w:space="0" w:color="000000"/>
              <w:bottom w:val="single" w:sz="4" w:space="0" w:color="000000"/>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2030</w:t>
            </w:r>
          </w:p>
        </w:tc>
        <w:tc>
          <w:tcPr>
            <w:tcW w:w="872" w:type="pct"/>
            <w:tcBorders>
              <w:top w:val="single" w:sz="4" w:space="0" w:color="000000"/>
              <w:left w:val="single" w:sz="4" w:space="0" w:color="000000"/>
              <w:bottom w:val="single" w:sz="4" w:space="0" w:color="000000"/>
              <w:right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r>
      <w:tr w:rsidR="00CC4592" w:rsidRPr="00CC4592" w:rsidTr="00CC4592">
        <w:trPr>
          <w:trHeight w:val="20"/>
        </w:trPr>
        <w:tc>
          <w:tcPr>
            <w:tcW w:w="276"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1</w:t>
            </w:r>
          </w:p>
        </w:tc>
        <w:tc>
          <w:tcPr>
            <w:tcW w:w="799"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654"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bCs/>
                <w:sz w:val="12"/>
                <w:szCs w:val="12"/>
              </w:rPr>
              <w:t>2389,63879</w:t>
            </w:r>
          </w:p>
        </w:tc>
        <w:tc>
          <w:tcPr>
            <w:tcW w:w="509"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509"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36" w:type="pct"/>
            <w:tcBorders>
              <w:top w:val="single" w:sz="4" w:space="0" w:color="000000"/>
              <w:left w:val="single" w:sz="4" w:space="0" w:color="000000"/>
              <w:bottom w:val="single" w:sz="4" w:space="0" w:color="000000"/>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36" w:type="pct"/>
            <w:tcBorders>
              <w:top w:val="single" w:sz="4" w:space="0" w:color="000000"/>
              <w:left w:val="single" w:sz="4" w:space="0" w:color="000000"/>
              <w:bottom w:val="single" w:sz="4" w:space="0" w:color="000000"/>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509" w:type="pct"/>
            <w:tcBorders>
              <w:top w:val="single" w:sz="4" w:space="0" w:color="000000"/>
              <w:left w:val="single" w:sz="4" w:space="0" w:color="000000"/>
              <w:bottom w:val="single" w:sz="4" w:space="0" w:color="000000"/>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872" w:type="pct"/>
            <w:tcBorders>
              <w:top w:val="single" w:sz="4" w:space="0" w:color="000000"/>
              <w:left w:val="single" w:sz="4" w:space="0" w:color="000000"/>
              <w:bottom w:val="single" w:sz="4" w:space="0" w:color="000000"/>
              <w:right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Администрация сельского поселения Калиновка м. р. Сергиевский Самарской области</w:t>
            </w:r>
          </w:p>
        </w:tc>
      </w:tr>
      <w:tr w:rsidR="00CC4592" w:rsidRPr="00CC4592" w:rsidTr="00CC4592">
        <w:trPr>
          <w:trHeight w:val="20"/>
        </w:trPr>
        <w:tc>
          <w:tcPr>
            <w:tcW w:w="276"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799"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Всего:</w:t>
            </w:r>
          </w:p>
        </w:tc>
        <w:tc>
          <w:tcPr>
            <w:tcW w:w="654"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bCs/>
                <w:sz w:val="12"/>
                <w:szCs w:val="12"/>
              </w:rPr>
              <w:t>2389,63879</w:t>
            </w:r>
          </w:p>
        </w:tc>
        <w:tc>
          <w:tcPr>
            <w:tcW w:w="509"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509"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36" w:type="pct"/>
            <w:tcBorders>
              <w:top w:val="single" w:sz="4" w:space="0" w:color="000000"/>
              <w:left w:val="single" w:sz="4" w:space="0" w:color="000000"/>
              <w:bottom w:val="single" w:sz="4" w:space="0" w:color="000000"/>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36" w:type="pct"/>
            <w:tcBorders>
              <w:top w:val="single" w:sz="4" w:space="0" w:color="000000"/>
              <w:left w:val="single" w:sz="4" w:space="0" w:color="000000"/>
              <w:bottom w:val="single" w:sz="4" w:space="0" w:color="000000"/>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509" w:type="pct"/>
            <w:tcBorders>
              <w:top w:val="single" w:sz="4" w:space="0" w:color="000000"/>
              <w:left w:val="single" w:sz="4" w:space="0" w:color="000000"/>
              <w:bottom w:val="single" w:sz="4" w:space="0" w:color="000000"/>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872" w:type="pct"/>
            <w:tcBorders>
              <w:top w:val="single" w:sz="4" w:space="0" w:color="000000"/>
              <w:left w:val="single" w:sz="4" w:space="0" w:color="000000"/>
              <w:bottom w:val="single" w:sz="4" w:space="0" w:color="000000"/>
              <w:right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r>
    </w:tbl>
    <w:p w:rsidR="00CC4592" w:rsidRPr="00CC4592" w:rsidRDefault="00CC4592" w:rsidP="00CC4592">
      <w:pPr>
        <w:tabs>
          <w:tab w:val="left" w:pos="284"/>
          <w:tab w:val="left" w:pos="3828"/>
        </w:tabs>
        <w:spacing w:after="0" w:line="240" w:lineRule="auto"/>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xml:space="preserve">          </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1.3. В разделе 6 Программы позицию «Финансовое обеспечение Программы» изложить в следующей редакции:</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Объем и источники финансирования мероприятий Программы:</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xml:space="preserve">Средства местного бюджета – </w:t>
      </w:r>
      <w:r w:rsidRPr="00CC4592">
        <w:rPr>
          <w:rFonts w:ascii="Times New Roman" w:eastAsia="Calibri" w:hAnsi="Times New Roman" w:cs="Times New Roman"/>
          <w:bCs/>
          <w:sz w:val="12"/>
          <w:szCs w:val="12"/>
        </w:rPr>
        <w:t xml:space="preserve">2389,63879 </w:t>
      </w:r>
      <w:r w:rsidRPr="00CC4592">
        <w:rPr>
          <w:rFonts w:ascii="Times New Roman" w:eastAsia="Calibri" w:hAnsi="Times New Roman" w:cs="Times New Roman"/>
          <w:sz w:val="12"/>
          <w:szCs w:val="12"/>
        </w:rPr>
        <w:t>тыс. рублей, в том числе:</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xml:space="preserve">2025 год – </w:t>
      </w:r>
      <w:r w:rsidRPr="00CC4592">
        <w:rPr>
          <w:rFonts w:ascii="Times New Roman" w:eastAsia="Calibri" w:hAnsi="Times New Roman" w:cs="Times New Roman"/>
          <w:bCs/>
          <w:sz w:val="12"/>
          <w:szCs w:val="12"/>
        </w:rPr>
        <w:t xml:space="preserve">2389,63879 </w:t>
      </w:r>
      <w:r w:rsidRPr="00CC4592">
        <w:rPr>
          <w:rFonts w:ascii="Times New Roman" w:eastAsia="Calibri" w:hAnsi="Times New Roman" w:cs="Times New Roman"/>
          <w:sz w:val="12"/>
          <w:szCs w:val="12"/>
        </w:rPr>
        <w:t>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2026 год – 0,00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2027 год – 0,00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2028 год – 0,00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2029 год – 0,00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2030 год – 0,00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 Опубликовать настоящее Постановление в газете «Сергиевский вестник».</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xml:space="preserve">4. </w:t>
      </w:r>
      <w:proofErr w:type="gramStart"/>
      <w:r w:rsidRPr="00CC4592">
        <w:rPr>
          <w:rFonts w:ascii="Times New Roman" w:eastAsia="Calibri" w:hAnsi="Times New Roman" w:cs="Times New Roman"/>
          <w:sz w:val="12"/>
          <w:szCs w:val="12"/>
        </w:rPr>
        <w:t>Контроль за</w:t>
      </w:r>
      <w:proofErr w:type="gramEnd"/>
      <w:r w:rsidRPr="00CC4592">
        <w:rPr>
          <w:rFonts w:ascii="Times New Roman" w:eastAsia="Calibri" w:hAnsi="Times New Roman" w:cs="Times New Roman"/>
          <w:sz w:val="12"/>
          <w:szCs w:val="12"/>
        </w:rPr>
        <w:t xml:space="preserve"> выполнением настоящего постановления оставляю за собой.</w:t>
      </w:r>
    </w:p>
    <w:p w:rsidR="00CC4592" w:rsidRPr="00CC4592" w:rsidRDefault="00CC4592" w:rsidP="00CC459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CC4592">
        <w:rPr>
          <w:rFonts w:ascii="Times New Roman" w:eastAsia="Calibri" w:hAnsi="Times New Roman" w:cs="Times New Roman"/>
          <w:sz w:val="12"/>
          <w:szCs w:val="12"/>
        </w:rPr>
        <w:t>И.о</w:t>
      </w:r>
      <w:proofErr w:type="spellEnd"/>
      <w:r w:rsidRPr="00CC4592">
        <w:rPr>
          <w:rFonts w:ascii="Times New Roman" w:eastAsia="Calibri" w:hAnsi="Times New Roman" w:cs="Times New Roman"/>
          <w:sz w:val="12"/>
          <w:szCs w:val="12"/>
        </w:rPr>
        <w:t>. Главы сельского поселения Калиновка</w:t>
      </w:r>
    </w:p>
    <w:p w:rsidR="00CC4592" w:rsidRDefault="00CC4592" w:rsidP="00CC4592">
      <w:pPr>
        <w:tabs>
          <w:tab w:val="left" w:pos="284"/>
          <w:tab w:val="left" w:pos="3828"/>
        </w:tabs>
        <w:spacing w:after="0" w:line="240" w:lineRule="auto"/>
        <w:jc w:val="right"/>
        <w:rPr>
          <w:rFonts w:ascii="Times New Roman" w:eastAsia="Calibri" w:hAnsi="Times New Roman" w:cs="Times New Roman"/>
          <w:sz w:val="12"/>
          <w:szCs w:val="12"/>
        </w:rPr>
      </w:pPr>
      <w:r w:rsidRPr="00CC459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CC4592">
        <w:rPr>
          <w:rFonts w:ascii="Times New Roman" w:eastAsia="Calibri" w:hAnsi="Times New Roman" w:cs="Times New Roman"/>
          <w:sz w:val="12"/>
          <w:szCs w:val="12"/>
        </w:rPr>
        <w:t>Самарской области</w:t>
      </w:r>
    </w:p>
    <w:p w:rsidR="00CC4592" w:rsidRPr="00CC4592" w:rsidRDefault="00CC4592" w:rsidP="00CC4592">
      <w:pPr>
        <w:tabs>
          <w:tab w:val="left" w:pos="284"/>
          <w:tab w:val="left" w:pos="3828"/>
        </w:tabs>
        <w:spacing w:after="0" w:line="240" w:lineRule="auto"/>
        <w:jc w:val="right"/>
        <w:rPr>
          <w:rFonts w:ascii="Times New Roman" w:eastAsia="Calibri" w:hAnsi="Times New Roman" w:cs="Times New Roman"/>
          <w:sz w:val="12"/>
          <w:szCs w:val="12"/>
        </w:rPr>
      </w:pPr>
      <w:r w:rsidRPr="00CC4592">
        <w:rPr>
          <w:rFonts w:ascii="Times New Roman" w:eastAsia="Calibri" w:hAnsi="Times New Roman" w:cs="Times New Roman"/>
          <w:sz w:val="12"/>
          <w:szCs w:val="12"/>
        </w:rPr>
        <w:t xml:space="preserve">Н.А. </w:t>
      </w:r>
      <w:proofErr w:type="spellStart"/>
      <w:r w:rsidRPr="00CC4592">
        <w:rPr>
          <w:rFonts w:ascii="Times New Roman" w:eastAsia="Calibri" w:hAnsi="Times New Roman" w:cs="Times New Roman"/>
          <w:sz w:val="12"/>
          <w:szCs w:val="12"/>
        </w:rPr>
        <w:t>Плюснина</w:t>
      </w:r>
      <w:proofErr w:type="spellEnd"/>
    </w:p>
    <w:p w:rsidR="00CC4592" w:rsidRPr="00CC4592" w:rsidRDefault="00CC4592" w:rsidP="00CC4592">
      <w:pPr>
        <w:tabs>
          <w:tab w:val="left" w:pos="284"/>
          <w:tab w:val="left" w:pos="3828"/>
        </w:tabs>
        <w:spacing w:after="0" w:line="240" w:lineRule="auto"/>
        <w:jc w:val="both"/>
        <w:rPr>
          <w:rFonts w:ascii="Times New Roman" w:eastAsia="Calibri" w:hAnsi="Times New Roman" w:cs="Times New Roman"/>
          <w:sz w:val="12"/>
          <w:szCs w:val="12"/>
        </w:rPr>
      </w:pP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sidRPr="00CC4592">
        <w:rPr>
          <w:rFonts w:ascii="Times New Roman" w:eastAsia="Calibri" w:hAnsi="Times New Roman" w:cs="Times New Roman"/>
          <w:b/>
          <w:bCs/>
          <w:sz w:val="12"/>
          <w:szCs w:val="12"/>
        </w:rPr>
        <w:t>КАНДАБУЛАК</w:t>
      </w: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CC4592"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p>
    <w:p w:rsidR="00CC4592" w:rsidRPr="00CC4592"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CC4592" w:rsidRPr="00CC4592"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sidR="008B64EE">
        <w:rPr>
          <w:rFonts w:ascii="Times New Roman" w:eastAsia="Calibri" w:hAnsi="Times New Roman" w:cs="Times New Roman"/>
          <w:b/>
          <w:sz w:val="12"/>
          <w:szCs w:val="12"/>
        </w:rPr>
        <w:t>27</w:t>
      </w:r>
    </w:p>
    <w:p w:rsidR="00CC4592" w:rsidRPr="00CC4592" w:rsidRDefault="00CC4592" w:rsidP="00CC4592">
      <w:pPr>
        <w:tabs>
          <w:tab w:val="left" w:pos="284"/>
          <w:tab w:val="left" w:pos="3828"/>
        </w:tabs>
        <w:spacing w:after="0" w:line="240" w:lineRule="auto"/>
        <w:jc w:val="both"/>
        <w:rPr>
          <w:rFonts w:ascii="Times New Roman" w:eastAsia="Calibri" w:hAnsi="Times New Roman" w:cs="Times New Roman"/>
          <w:sz w:val="12"/>
          <w:szCs w:val="12"/>
        </w:rPr>
      </w:pPr>
    </w:p>
    <w:p w:rsidR="00CC4592" w:rsidRDefault="00CC4592" w:rsidP="00CC4592">
      <w:pPr>
        <w:tabs>
          <w:tab w:val="left" w:pos="284"/>
          <w:tab w:val="left" w:pos="3828"/>
        </w:tabs>
        <w:spacing w:after="0" w:line="240" w:lineRule="auto"/>
        <w:jc w:val="center"/>
        <w:rPr>
          <w:rFonts w:ascii="Times New Roman" w:eastAsia="Calibri" w:hAnsi="Times New Roman" w:cs="Times New Roman"/>
          <w:b/>
          <w:bCs/>
          <w:sz w:val="12"/>
          <w:szCs w:val="12"/>
        </w:rPr>
      </w:pPr>
      <w:r w:rsidRPr="00CC4592">
        <w:rPr>
          <w:rFonts w:ascii="Times New Roman" w:eastAsia="Calibri" w:hAnsi="Times New Roman" w:cs="Times New Roman"/>
          <w:b/>
          <w:bCs/>
          <w:sz w:val="12"/>
          <w:szCs w:val="12"/>
        </w:rPr>
        <w:t>О ВНЕСЕНИИ ИЗМЕНЕНИЙ В ПРИЛОЖЕНИЕ К ПОСТАНОВЛЕНИЮ</w:t>
      </w:r>
    </w:p>
    <w:p w:rsidR="00CC4592" w:rsidRDefault="00CC4592" w:rsidP="00CC4592">
      <w:pPr>
        <w:tabs>
          <w:tab w:val="left" w:pos="284"/>
          <w:tab w:val="left" w:pos="3828"/>
        </w:tabs>
        <w:spacing w:after="0" w:line="240" w:lineRule="auto"/>
        <w:jc w:val="center"/>
        <w:rPr>
          <w:rFonts w:ascii="Times New Roman" w:eastAsia="Calibri" w:hAnsi="Times New Roman" w:cs="Times New Roman"/>
          <w:b/>
          <w:bCs/>
          <w:sz w:val="12"/>
          <w:szCs w:val="12"/>
        </w:rPr>
      </w:pPr>
      <w:r w:rsidRPr="00CC4592">
        <w:rPr>
          <w:rFonts w:ascii="Times New Roman" w:eastAsia="Calibri" w:hAnsi="Times New Roman" w:cs="Times New Roman"/>
          <w:b/>
          <w:bCs/>
          <w:sz w:val="12"/>
          <w:szCs w:val="12"/>
        </w:rPr>
        <w:t xml:space="preserve"> АДМИНИСТРАЦИИ СЕЛЬСКОГО ПОСЕЛЕНИЯ КАНДАБУЛАК МУНИЦИПАЛЬНОГО РАЙОНА СЕРГИЕВСКИЙ </w:t>
      </w:r>
    </w:p>
    <w:p w:rsidR="00CC4592" w:rsidRDefault="00CC4592" w:rsidP="00CC4592">
      <w:pPr>
        <w:tabs>
          <w:tab w:val="left" w:pos="284"/>
          <w:tab w:val="left" w:pos="3828"/>
        </w:tabs>
        <w:spacing w:after="0" w:line="240" w:lineRule="auto"/>
        <w:jc w:val="center"/>
        <w:rPr>
          <w:rFonts w:ascii="Times New Roman" w:eastAsia="Calibri" w:hAnsi="Times New Roman" w:cs="Times New Roman"/>
          <w:b/>
          <w:bCs/>
          <w:sz w:val="12"/>
          <w:szCs w:val="12"/>
        </w:rPr>
      </w:pPr>
      <w:r w:rsidRPr="00CC4592">
        <w:rPr>
          <w:rFonts w:ascii="Times New Roman" w:eastAsia="Calibri" w:hAnsi="Times New Roman" w:cs="Times New Roman"/>
          <w:b/>
          <w:bCs/>
          <w:sz w:val="12"/>
          <w:szCs w:val="12"/>
        </w:rPr>
        <w:t xml:space="preserve">САМАРСКОЙ ОБЛАСТИ № 51 ОТ 28.12.2024Г. «ОБ УТВЕРЖДЕНИИ МУНИЦИПАЛЬНОЙ ПРОГРАММЫ </w:t>
      </w:r>
    </w:p>
    <w:p w:rsidR="00CC4592" w:rsidRDefault="00CC4592" w:rsidP="00CC4592">
      <w:pPr>
        <w:tabs>
          <w:tab w:val="left" w:pos="284"/>
          <w:tab w:val="left" w:pos="3828"/>
        </w:tabs>
        <w:spacing w:after="0" w:line="240" w:lineRule="auto"/>
        <w:jc w:val="center"/>
        <w:rPr>
          <w:rFonts w:ascii="Times New Roman" w:eastAsia="Calibri" w:hAnsi="Times New Roman" w:cs="Times New Roman"/>
          <w:b/>
          <w:bCs/>
          <w:sz w:val="12"/>
          <w:szCs w:val="12"/>
        </w:rPr>
      </w:pPr>
      <w:r w:rsidRPr="00CC4592">
        <w:rPr>
          <w:rFonts w:ascii="Times New Roman" w:eastAsia="Calibri" w:hAnsi="Times New Roman" w:cs="Times New Roman"/>
          <w:b/>
          <w:bCs/>
          <w:sz w:val="12"/>
          <w:szCs w:val="12"/>
        </w:rPr>
        <w:t xml:space="preserve">«БЛАГОУСТРОЙСТВО ТЕРРИТОРИИ СЕЛЬСКОГО ПОСЕЛЕНИЯ КАНДАБУЛАК </w:t>
      </w:r>
    </w:p>
    <w:p w:rsidR="00CC4592" w:rsidRPr="00CC4592" w:rsidRDefault="00CC4592" w:rsidP="00CC4592">
      <w:pPr>
        <w:tabs>
          <w:tab w:val="left" w:pos="284"/>
          <w:tab w:val="left" w:pos="3828"/>
        </w:tabs>
        <w:spacing w:after="0" w:line="240" w:lineRule="auto"/>
        <w:jc w:val="center"/>
        <w:rPr>
          <w:rFonts w:ascii="Times New Roman" w:eastAsia="Calibri" w:hAnsi="Times New Roman" w:cs="Times New Roman"/>
          <w:sz w:val="12"/>
          <w:szCs w:val="12"/>
        </w:rPr>
      </w:pPr>
      <w:r w:rsidRPr="00CC4592">
        <w:rPr>
          <w:rFonts w:ascii="Times New Roman" w:eastAsia="Calibri" w:hAnsi="Times New Roman" w:cs="Times New Roman"/>
          <w:b/>
          <w:bCs/>
          <w:sz w:val="12"/>
          <w:szCs w:val="12"/>
        </w:rPr>
        <w:t>МУНИЦИПАЛЬНОГО РАЙОНА СЕРГИЕВСКИЙ САМАРСКОЙ ОБЛАСТИ» НА 2025-2030 ГГ.»</w:t>
      </w:r>
    </w:p>
    <w:p w:rsidR="00CC4592" w:rsidRPr="00CC4592" w:rsidRDefault="00CC4592" w:rsidP="00CC4592">
      <w:pPr>
        <w:tabs>
          <w:tab w:val="left" w:pos="284"/>
          <w:tab w:val="left" w:pos="3828"/>
        </w:tabs>
        <w:spacing w:after="0" w:line="240" w:lineRule="auto"/>
        <w:jc w:val="both"/>
        <w:rPr>
          <w:rFonts w:ascii="Times New Roman" w:eastAsia="Calibri" w:hAnsi="Times New Roman" w:cs="Times New Roman"/>
          <w:sz w:val="12"/>
          <w:szCs w:val="12"/>
        </w:rPr>
      </w:pP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Самарской области постановляет:</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Самарской области № 51 от 28.12.2024г. «Об утверждении муниципальной программы «Благоустройство территории сельского поселения Кандабулак муниципального района Сергиевский Самарской области» на 2025-2030гг.» (далее - Программа) следующего содержания:</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Планируемый общий объем финансирования Программы составит:  2890,81364</w:t>
      </w:r>
      <w:r w:rsidRPr="00CC4592">
        <w:rPr>
          <w:rFonts w:ascii="Times New Roman" w:eastAsia="Calibri" w:hAnsi="Times New Roman" w:cs="Times New Roman"/>
          <w:b/>
          <w:sz w:val="12"/>
          <w:szCs w:val="12"/>
        </w:rPr>
        <w:t xml:space="preserve"> </w:t>
      </w:r>
      <w:r w:rsidRPr="00CC4592">
        <w:rPr>
          <w:rFonts w:ascii="Times New Roman" w:eastAsia="Calibri" w:hAnsi="Times New Roman" w:cs="Times New Roman"/>
          <w:sz w:val="12"/>
          <w:szCs w:val="12"/>
        </w:rPr>
        <w:t>тыс. рублей, в том числе:</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2025 год – 1209,99056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2026 год – 1042,27689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2027 год – 638,54619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2028 год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2029 год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2030 год – 0,00 тыс. рублей.</w:t>
      </w:r>
    </w:p>
    <w:p w:rsid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lastRenderedPageBreak/>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36"/>
        <w:gridCol w:w="1672"/>
        <w:gridCol w:w="940"/>
        <w:gridCol w:w="940"/>
        <w:gridCol w:w="837"/>
        <w:gridCol w:w="837"/>
        <w:gridCol w:w="731"/>
        <w:gridCol w:w="730"/>
      </w:tblGrid>
      <w:tr w:rsidR="00CC4592" w:rsidRPr="00CC4592" w:rsidTr="00CC4592">
        <w:trPr>
          <w:cantSplit/>
          <w:trHeight w:val="20"/>
        </w:trPr>
        <w:tc>
          <w:tcPr>
            <w:tcW w:w="556" w:type="pct"/>
            <w:vMerge w:val="restar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Наименование бюджета</w:t>
            </w:r>
          </w:p>
        </w:tc>
        <w:tc>
          <w:tcPr>
            <w:tcW w:w="1111" w:type="pct"/>
            <w:vMerge w:val="restar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Наименование мероприятий</w:t>
            </w:r>
          </w:p>
        </w:tc>
        <w:tc>
          <w:tcPr>
            <w:tcW w:w="3333" w:type="pct"/>
            <w:gridSpan w:val="6"/>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Затраты на реализацию мероприятий, рублей</w:t>
            </w:r>
          </w:p>
        </w:tc>
      </w:tr>
      <w:tr w:rsidR="00CC4592" w:rsidRPr="00CC4592" w:rsidTr="00E62BDF">
        <w:trPr>
          <w:cantSplit/>
          <w:trHeight w:val="20"/>
        </w:trPr>
        <w:tc>
          <w:tcPr>
            <w:tcW w:w="556" w:type="pct"/>
            <w:vMerge/>
            <w:textDirection w:val="btLr"/>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1111" w:type="pct"/>
            <w:vMerge/>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625" w:type="pc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2025 год</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2026 год</w:t>
            </w:r>
          </w:p>
        </w:tc>
        <w:tc>
          <w:tcPr>
            <w:tcW w:w="55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2027 год</w:t>
            </w:r>
          </w:p>
        </w:tc>
        <w:tc>
          <w:tcPr>
            <w:tcW w:w="55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2028 год</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2029 год</w:t>
            </w:r>
          </w:p>
        </w:tc>
        <w:tc>
          <w:tcPr>
            <w:tcW w:w="48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2030 год</w:t>
            </w:r>
          </w:p>
        </w:tc>
      </w:tr>
      <w:tr w:rsidR="00CC4592" w:rsidRPr="00CC4592" w:rsidTr="00E62BDF">
        <w:trPr>
          <w:cantSplit/>
          <w:trHeight w:val="20"/>
        </w:trPr>
        <w:tc>
          <w:tcPr>
            <w:tcW w:w="556" w:type="pct"/>
            <w:vMerge w:val="restar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Местный бюджет</w:t>
            </w:r>
          </w:p>
        </w:tc>
        <w:tc>
          <w:tcPr>
            <w:tcW w:w="1111" w:type="pc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Электроэнергия и ТО уличного освещения</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804,39056</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1042,27689</w:t>
            </w:r>
          </w:p>
        </w:tc>
        <w:tc>
          <w:tcPr>
            <w:tcW w:w="55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638,54619</w:t>
            </w:r>
          </w:p>
        </w:tc>
        <w:tc>
          <w:tcPr>
            <w:tcW w:w="55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E62BDF">
        <w:trPr>
          <w:cantSplit/>
          <w:trHeight w:val="20"/>
        </w:trPr>
        <w:tc>
          <w:tcPr>
            <w:tcW w:w="556" w:type="pct"/>
            <w:vMerge/>
            <w:textDirection w:val="btLr"/>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1111" w:type="pc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Трудоустройство безработных, несовершеннолетних</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235,50000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55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55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E62BDF">
        <w:trPr>
          <w:cantSplit/>
          <w:trHeight w:val="20"/>
        </w:trPr>
        <w:tc>
          <w:tcPr>
            <w:tcW w:w="556" w:type="pct"/>
            <w:vMerge/>
            <w:textDirection w:val="btLr"/>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1111" w:type="pc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Улучшение санитарно-эпидемиологического состояния территории</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51,00000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55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55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E62BDF">
        <w:trPr>
          <w:cantSplit/>
          <w:trHeight w:val="20"/>
        </w:trPr>
        <w:tc>
          <w:tcPr>
            <w:tcW w:w="556" w:type="pct"/>
            <w:vMerge/>
            <w:textDirection w:val="btLr"/>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1111"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Прочие мероприятия</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119,10000</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55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55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E62BDF">
        <w:trPr>
          <w:cantSplit/>
          <w:trHeight w:val="20"/>
        </w:trPr>
        <w:tc>
          <w:tcPr>
            <w:tcW w:w="556" w:type="pct"/>
            <w:vMerge/>
            <w:textDirection w:val="btLr"/>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1111" w:type="pct"/>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ИТОГО</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1209,99056</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1042,27689</w:t>
            </w:r>
          </w:p>
        </w:tc>
        <w:tc>
          <w:tcPr>
            <w:tcW w:w="55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638,54619</w:t>
            </w:r>
          </w:p>
        </w:tc>
        <w:tc>
          <w:tcPr>
            <w:tcW w:w="55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E62BDF">
        <w:trPr>
          <w:cantSplit/>
          <w:trHeight w:val="20"/>
        </w:trPr>
        <w:tc>
          <w:tcPr>
            <w:tcW w:w="1667" w:type="pct"/>
            <w:gridSpan w:val="2"/>
            <w:hideMark/>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ВСЕГО</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1209,99056</w:t>
            </w:r>
          </w:p>
        </w:tc>
        <w:tc>
          <w:tcPr>
            <w:tcW w:w="62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1042,27689</w:t>
            </w:r>
          </w:p>
        </w:tc>
        <w:tc>
          <w:tcPr>
            <w:tcW w:w="55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638,54619</w:t>
            </w:r>
          </w:p>
        </w:tc>
        <w:tc>
          <w:tcPr>
            <w:tcW w:w="55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6"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85" w:type="pct"/>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bl>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Кандабулак муниципального района Сергиевский Самарской области.</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Общий объем финансирования на реализацию Программы составляет 2890,81364 тыс. рублей, в том числе по годам:</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на 2025 год – 1209,99056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на 2026 год – 1042,27689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на 2027 год – 638,54619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на 2028 год – 0,00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на 2029 год – 0,00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на 2030 год – 0,00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Кандабулак муниципального района Сергиевский Самарской области на соответствующий финансовый год.</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 Опубликовать настоящее Постановление в газете «Сергиевский вестник».</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xml:space="preserve">4. </w:t>
      </w:r>
      <w:proofErr w:type="gramStart"/>
      <w:r w:rsidRPr="00CC4592">
        <w:rPr>
          <w:rFonts w:ascii="Times New Roman" w:eastAsia="Calibri" w:hAnsi="Times New Roman" w:cs="Times New Roman"/>
          <w:sz w:val="12"/>
          <w:szCs w:val="12"/>
        </w:rPr>
        <w:t>Контроль за</w:t>
      </w:r>
      <w:proofErr w:type="gramEnd"/>
      <w:r w:rsidRPr="00CC4592">
        <w:rPr>
          <w:rFonts w:ascii="Times New Roman" w:eastAsia="Calibri" w:hAnsi="Times New Roman" w:cs="Times New Roman"/>
          <w:sz w:val="12"/>
          <w:szCs w:val="12"/>
        </w:rPr>
        <w:t xml:space="preserve"> выполнением настоящего постановления оставляю за собой.</w:t>
      </w:r>
    </w:p>
    <w:p w:rsidR="00CC4592" w:rsidRPr="00CC4592" w:rsidRDefault="00CC4592" w:rsidP="00CC4592">
      <w:pPr>
        <w:tabs>
          <w:tab w:val="left" w:pos="284"/>
          <w:tab w:val="left" w:pos="3828"/>
        </w:tabs>
        <w:spacing w:after="0" w:line="240" w:lineRule="auto"/>
        <w:jc w:val="right"/>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Глава сельского поселения Кандабулак</w:t>
      </w:r>
    </w:p>
    <w:p w:rsidR="00CC4592" w:rsidRDefault="00CC4592" w:rsidP="00CC4592">
      <w:pPr>
        <w:tabs>
          <w:tab w:val="left" w:pos="284"/>
          <w:tab w:val="left" w:pos="3828"/>
        </w:tabs>
        <w:spacing w:after="0" w:line="240" w:lineRule="auto"/>
        <w:jc w:val="right"/>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CC4592">
        <w:rPr>
          <w:rFonts w:ascii="Times New Roman" w:eastAsia="Calibri" w:hAnsi="Times New Roman" w:cs="Times New Roman"/>
          <w:bCs/>
          <w:sz w:val="12"/>
          <w:szCs w:val="12"/>
        </w:rPr>
        <w:t>Самарской области</w:t>
      </w:r>
    </w:p>
    <w:p w:rsidR="00CC4592" w:rsidRPr="00CC4592" w:rsidRDefault="00CC4592" w:rsidP="00CC4592">
      <w:pPr>
        <w:tabs>
          <w:tab w:val="left" w:pos="284"/>
          <w:tab w:val="left" w:pos="3828"/>
        </w:tabs>
        <w:spacing w:after="0" w:line="240" w:lineRule="auto"/>
        <w:jc w:val="right"/>
        <w:rPr>
          <w:rFonts w:ascii="Times New Roman" w:eastAsia="Calibri" w:hAnsi="Times New Roman" w:cs="Times New Roman"/>
          <w:sz w:val="12"/>
          <w:szCs w:val="12"/>
        </w:rPr>
      </w:pPr>
      <w:r w:rsidRPr="00CC4592">
        <w:rPr>
          <w:rFonts w:ascii="Times New Roman" w:eastAsia="Calibri" w:hAnsi="Times New Roman" w:cs="Times New Roman"/>
          <w:bCs/>
          <w:sz w:val="12"/>
          <w:szCs w:val="12"/>
        </w:rPr>
        <w:t>В.А. Литвиненко</w:t>
      </w: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sidRPr="00CC4592">
        <w:rPr>
          <w:rFonts w:ascii="Times New Roman" w:eastAsia="Calibri" w:hAnsi="Times New Roman" w:cs="Times New Roman"/>
          <w:b/>
          <w:bCs/>
          <w:sz w:val="12"/>
          <w:szCs w:val="12"/>
        </w:rPr>
        <w:t>КАНДАБУЛАК</w:t>
      </w: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CC4592"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p>
    <w:p w:rsidR="00CC4592" w:rsidRPr="00CC4592"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CC4592" w:rsidRPr="00CC4592"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2</w:t>
      </w:r>
      <w:r w:rsidR="008B64EE">
        <w:rPr>
          <w:rFonts w:ascii="Times New Roman" w:eastAsia="Calibri" w:hAnsi="Times New Roman" w:cs="Times New Roman"/>
          <w:b/>
          <w:sz w:val="12"/>
          <w:szCs w:val="12"/>
        </w:rPr>
        <w:t>8</w:t>
      </w: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CC4592" w:rsidRDefault="00CC4592" w:rsidP="00CC4592">
      <w:pPr>
        <w:tabs>
          <w:tab w:val="left" w:pos="284"/>
          <w:tab w:val="left" w:pos="3828"/>
        </w:tabs>
        <w:spacing w:after="0" w:line="240" w:lineRule="auto"/>
        <w:jc w:val="center"/>
        <w:rPr>
          <w:rFonts w:ascii="Times New Roman" w:eastAsia="Calibri" w:hAnsi="Times New Roman" w:cs="Times New Roman"/>
          <w:b/>
          <w:bCs/>
          <w:sz w:val="12"/>
          <w:szCs w:val="12"/>
        </w:rPr>
      </w:pPr>
      <w:r w:rsidRPr="00CC4592">
        <w:rPr>
          <w:rFonts w:ascii="Times New Roman" w:eastAsia="Calibri" w:hAnsi="Times New Roman" w:cs="Times New Roman"/>
          <w:b/>
          <w:bCs/>
          <w:sz w:val="12"/>
          <w:szCs w:val="12"/>
        </w:rPr>
        <w:t xml:space="preserve">О ВНЕСЕНИИ ИЗМЕНЕНИЙ В ПРИЛОЖЕНИЕ К ПОСТАНОВЛЕНИЮ </w:t>
      </w:r>
    </w:p>
    <w:p w:rsidR="00CC4592" w:rsidRDefault="00CC4592" w:rsidP="00CC4592">
      <w:pPr>
        <w:tabs>
          <w:tab w:val="left" w:pos="284"/>
          <w:tab w:val="left" w:pos="3828"/>
        </w:tabs>
        <w:spacing w:after="0" w:line="240" w:lineRule="auto"/>
        <w:jc w:val="center"/>
        <w:rPr>
          <w:rFonts w:ascii="Times New Roman" w:eastAsia="Calibri" w:hAnsi="Times New Roman" w:cs="Times New Roman"/>
          <w:b/>
          <w:bCs/>
          <w:sz w:val="12"/>
          <w:szCs w:val="12"/>
        </w:rPr>
      </w:pPr>
      <w:r w:rsidRPr="00CC4592">
        <w:rPr>
          <w:rFonts w:ascii="Times New Roman" w:eastAsia="Calibri" w:hAnsi="Times New Roman" w:cs="Times New Roman"/>
          <w:b/>
          <w:bCs/>
          <w:sz w:val="12"/>
          <w:szCs w:val="12"/>
        </w:rPr>
        <w:t>АДМИНИСТРАЦИИ СЕЛЬСКОГО ПОСЕЛЕНИЯ КАНДАБУЛАК МУНИЦИПАЛЬНОГО РАЙОНА СЕРГИЕВСКИЙ</w:t>
      </w:r>
    </w:p>
    <w:p w:rsidR="00CC4592" w:rsidRPr="00CC4592" w:rsidRDefault="00CC4592" w:rsidP="00CC4592">
      <w:pPr>
        <w:tabs>
          <w:tab w:val="left" w:pos="284"/>
          <w:tab w:val="left" w:pos="3828"/>
        </w:tabs>
        <w:spacing w:after="0" w:line="240" w:lineRule="auto"/>
        <w:jc w:val="center"/>
        <w:rPr>
          <w:rFonts w:ascii="Times New Roman" w:eastAsia="Calibri" w:hAnsi="Times New Roman" w:cs="Times New Roman"/>
          <w:sz w:val="12"/>
          <w:szCs w:val="12"/>
        </w:rPr>
      </w:pPr>
      <w:r w:rsidRPr="00CC4592">
        <w:rPr>
          <w:rFonts w:ascii="Times New Roman" w:eastAsia="Calibri" w:hAnsi="Times New Roman" w:cs="Times New Roman"/>
          <w:b/>
          <w:bCs/>
          <w:sz w:val="12"/>
          <w:szCs w:val="12"/>
        </w:rPr>
        <w:t xml:space="preserve"> САМАРСКОЙ ОБЛАСТИ № 52 ОТ 28.12.2024Г.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САМАРСКОЙ ОБЛАСТИ» НА 2025-2030 ГГ.</w:t>
      </w:r>
    </w:p>
    <w:p w:rsidR="00CC4592" w:rsidRPr="00CC4592" w:rsidRDefault="00CC4592" w:rsidP="00CC4592">
      <w:pPr>
        <w:tabs>
          <w:tab w:val="left" w:pos="284"/>
          <w:tab w:val="left" w:pos="3828"/>
        </w:tabs>
        <w:spacing w:after="0" w:line="240" w:lineRule="auto"/>
        <w:jc w:val="both"/>
        <w:rPr>
          <w:rFonts w:ascii="Times New Roman" w:eastAsia="Calibri" w:hAnsi="Times New Roman" w:cs="Times New Roman"/>
          <w:sz w:val="12"/>
          <w:szCs w:val="12"/>
        </w:rPr>
      </w:pP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xml:space="preserve">В соответствии с Федеральным </w:t>
      </w:r>
      <w:r w:rsidRPr="00CC4592">
        <w:rPr>
          <w:rFonts w:ascii="Times New Roman" w:eastAsia="Calibri" w:hAnsi="Times New Roman" w:cs="Times New Roman"/>
          <w:sz w:val="12"/>
          <w:szCs w:val="12"/>
          <w:u w:val="single"/>
        </w:rPr>
        <w:t>законом</w:t>
      </w:r>
      <w:r w:rsidRPr="00CC459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CC4592">
        <w:rPr>
          <w:rFonts w:ascii="Times New Roman" w:eastAsia="Calibri" w:hAnsi="Times New Roman" w:cs="Times New Roman"/>
          <w:sz w:val="12"/>
          <w:szCs w:val="12"/>
          <w:u w:val="single"/>
        </w:rPr>
        <w:t>Уставом</w:t>
      </w:r>
      <w:r w:rsidRPr="00CC4592">
        <w:rPr>
          <w:rFonts w:ascii="Times New Roman" w:eastAsia="Calibri" w:hAnsi="Times New Roman" w:cs="Times New Roman"/>
          <w:sz w:val="12"/>
          <w:szCs w:val="12"/>
        </w:rPr>
        <w:t xml:space="preserve"> сельского поселения Кандабулак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Самарской области постановляет:</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Кандабулак муниципального района Сергиевский Самарской области № 52  от 28.12.2024г.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Самарской области» на 2025-2030гг. (далее - Программа) следующего содержания:</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1.1. В Паспорте Программы позицию «Объемы и источники финансирования программных мероприятий» изложить в следующей редакции:</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Объем   финансирования, необходимый для реализации мероприятий Программы составит 717,31475 тыс. рублей, в том числе:</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в 2025 году – 699,28479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в 2026 году – 8,79510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в 2027 году – 9,23486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в 2028 году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в 2029 году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в 2030 году – 0,00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1.2. Раздел Программы 4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CellMar>
          <w:left w:w="0" w:type="dxa"/>
          <w:right w:w="0" w:type="dxa"/>
        </w:tblCellMar>
        <w:tblLook w:val="0000" w:firstRow="0" w:lastRow="0" w:firstColumn="0" w:lastColumn="0" w:noHBand="0" w:noVBand="0"/>
      </w:tblPr>
      <w:tblGrid>
        <w:gridCol w:w="405"/>
        <w:gridCol w:w="2018"/>
        <w:gridCol w:w="957"/>
        <w:gridCol w:w="955"/>
        <w:gridCol w:w="957"/>
        <w:gridCol w:w="743"/>
        <w:gridCol w:w="745"/>
        <w:gridCol w:w="743"/>
      </w:tblGrid>
      <w:tr w:rsidR="00CC4592" w:rsidRPr="00CC4592" w:rsidTr="00CC4592">
        <w:trPr>
          <w:trHeight w:val="20"/>
        </w:trPr>
        <w:tc>
          <w:tcPr>
            <w:tcW w:w="269" w:type="pct"/>
            <w:vMerge w:val="restar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 xml:space="preserve">№ </w:t>
            </w:r>
            <w:proofErr w:type="gramStart"/>
            <w:r w:rsidRPr="00CC4592">
              <w:rPr>
                <w:rFonts w:ascii="Times New Roman" w:eastAsia="Calibri" w:hAnsi="Times New Roman" w:cs="Times New Roman"/>
                <w:sz w:val="12"/>
                <w:szCs w:val="12"/>
              </w:rPr>
              <w:t>п</w:t>
            </w:r>
            <w:proofErr w:type="gramEnd"/>
            <w:r w:rsidRPr="00CC4592">
              <w:rPr>
                <w:rFonts w:ascii="Times New Roman" w:eastAsia="Calibri" w:hAnsi="Times New Roman" w:cs="Times New Roman"/>
                <w:sz w:val="12"/>
                <w:szCs w:val="12"/>
              </w:rPr>
              <w:t>/п</w:t>
            </w:r>
          </w:p>
        </w:tc>
        <w:tc>
          <w:tcPr>
            <w:tcW w:w="1341" w:type="pct"/>
            <w:vMerge w:val="restar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Наименование мероприятия</w:t>
            </w:r>
          </w:p>
        </w:tc>
        <w:tc>
          <w:tcPr>
            <w:tcW w:w="3390" w:type="pct"/>
            <w:gridSpan w:val="6"/>
            <w:tcBorders>
              <w:top w:val="single" w:sz="4" w:space="0" w:color="000000"/>
              <w:left w:val="single" w:sz="4" w:space="0" w:color="000000"/>
              <w:bottom w:val="single" w:sz="4" w:space="0" w:color="000000"/>
              <w:right w:val="single" w:sz="4" w:space="0" w:color="auto"/>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Планируемый объем финансирования, тыс. рублей</w:t>
            </w:r>
          </w:p>
        </w:tc>
      </w:tr>
      <w:tr w:rsidR="00CC4592" w:rsidRPr="00CC4592" w:rsidTr="00CC4592">
        <w:trPr>
          <w:trHeight w:val="20"/>
        </w:trPr>
        <w:tc>
          <w:tcPr>
            <w:tcW w:w="269" w:type="pct"/>
            <w:vMerge/>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1341" w:type="pct"/>
            <w:vMerge/>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636"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2025 г.</w:t>
            </w:r>
          </w:p>
        </w:tc>
        <w:tc>
          <w:tcPr>
            <w:tcW w:w="635"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 xml:space="preserve">2026 г. </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2027 г.</w:t>
            </w:r>
          </w:p>
        </w:tc>
        <w:tc>
          <w:tcPr>
            <w:tcW w:w="494"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2028 г.</w:t>
            </w:r>
          </w:p>
        </w:tc>
        <w:tc>
          <w:tcPr>
            <w:tcW w:w="495"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2029 г.</w:t>
            </w:r>
          </w:p>
        </w:tc>
        <w:tc>
          <w:tcPr>
            <w:tcW w:w="494"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2030 г.</w:t>
            </w:r>
          </w:p>
        </w:tc>
      </w:tr>
      <w:tr w:rsidR="00CC4592" w:rsidRPr="00CC4592" w:rsidTr="00CC4592">
        <w:trPr>
          <w:trHeight w:val="20"/>
        </w:trPr>
        <w:tc>
          <w:tcPr>
            <w:tcW w:w="269"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1</w:t>
            </w:r>
          </w:p>
        </w:tc>
        <w:tc>
          <w:tcPr>
            <w:tcW w:w="1341"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Техническое обслуживание сетей и коммуникаций</w:t>
            </w:r>
          </w:p>
        </w:tc>
        <w:tc>
          <w:tcPr>
            <w:tcW w:w="636"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80,22742</w:t>
            </w:r>
          </w:p>
        </w:tc>
        <w:tc>
          <w:tcPr>
            <w:tcW w:w="635"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8,79510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9,23486</w:t>
            </w:r>
          </w:p>
        </w:tc>
        <w:tc>
          <w:tcPr>
            <w:tcW w:w="494"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CC4592">
        <w:trPr>
          <w:trHeight w:val="20"/>
        </w:trPr>
        <w:tc>
          <w:tcPr>
            <w:tcW w:w="269"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2</w:t>
            </w:r>
          </w:p>
        </w:tc>
        <w:tc>
          <w:tcPr>
            <w:tcW w:w="1341"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Ремонт и укрепление материально – технической базы учреждений</w:t>
            </w:r>
          </w:p>
        </w:tc>
        <w:tc>
          <w:tcPr>
            <w:tcW w:w="636"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97,70000</w:t>
            </w:r>
          </w:p>
        </w:tc>
        <w:tc>
          <w:tcPr>
            <w:tcW w:w="635"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CC4592">
        <w:trPr>
          <w:trHeight w:val="20"/>
        </w:trPr>
        <w:tc>
          <w:tcPr>
            <w:tcW w:w="269"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3</w:t>
            </w:r>
          </w:p>
        </w:tc>
        <w:tc>
          <w:tcPr>
            <w:tcW w:w="1341"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Прочие мероприятия</w:t>
            </w:r>
          </w:p>
        </w:tc>
        <w:tc>
          <w:tcPr>
            <w:tcW w:w="636"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CC4592">
        <w:trPr>
          <w:trHeight w:val="20"/>
        </w:trPr>
        <w:tc>
          <w:tcPr>
            <w:tcW w:w="269"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4</w:t>
            </w:r>
          </w:p>
        </w:tc>
        <w:tc>
          <w:tcPr>
            <w:tcW w:w="1341"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 xml:space="preserve">Содержание имущества, находящегося </w:t>
            </w:r>
            <w:r w:rsidRPr="00CC4592">
              <w:rPr>
                <w:rFonts w:ascii="Times New Roman" w:eastAsia="Calibri" w:hAnsi="Times New Roman" w:cs="Times New Roman"/>
                <w:sz w:val="12"/>
                <w:szCs w:val="12"/>
              </w:rPr>
              <w:lastRenderedPageBreak/>
              <w:t>в безвозмездном пользовании</w:t>
            </w:r>
          </w:p>
        </w:tc>
        <w:tc>
          <w:tcPr>
            <w:tcW w:w="636"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521,35737</w:t>
            </w:r>
          </w:p>
        </w:tc>
        <w:tc>
          <w:tcPr>
            <w:tcW w:w="635"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CC4592">
        <w:trPr>
          <w:trHeight w:val="20"/>
        </w:trPr>
        <w:tc>
          <w:tcPr>
            <w:tcW w:w="269"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1341"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Средства местного бюджета</w:t>
            </w:r>
          </w:p>
        </w:tc>
        <w:tc>
          <w:tcPr>
            <w:tcW w:w="636"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699,28479</w:t>
            </w:r>
          </w:p>
        </w:tc>
        <w:tc>
          <w:tcPr>
            <w:tcW w:w="635"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8,79510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9,23486</w:t>
            </w:r>
          </w:p>
        </w:tc>
        <w:tc>
          <w:tcPr>
            <w:tcW w:w="494"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CC4592">
        <w:trPr>
          <w:trHeight w:val="20"/>
        </w:trPr>
        <w:tc>
          <w:tcPr>
            <w:tcW w:w="269"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1</w:t>
            </w:r>
          </w:p>
        </w:tc>
        <w:tc>
          <w:tcPr>
            <w:tcW w:w="1341"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Прочие мероприятия</w:t>
            </w:r>
          </w:p>
        </w:tc>
        <w:tc>
          <w:tcPr>
            <w:tcW w:w="636"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CC4592">
        <w:trPr>
          <w:trHeight w:val="20"/>
        </w:trPr>
        <w:tc>
          <w:tcPr>
            <w:tcW w:w="269"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1341"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Внебюджетные средства</w:t>
            </w:r>
          </w:p>
        </w:tc>
        <w:tc>
          <w:tcPr>
            <w:tcW w:w="636"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CC4592">
        <w:trPr>
          <w:trHeight w:val="20"/>
        </w:trPr>
        <w:tc>
          <w:tcPr>
            <w:tcW w:w="269"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1</w:t>
            </w:r>
          </w:p>
        </w:tc>
        <w:tc>
          <w:tcPr>
            <w:tcW w:w="1341"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Прочие мероприятия</w:t>
            </w:r>
          </w:p>
        </w:tc>
        <w:tc>
          <w:tcPr>
            <w:tcW w:w="636"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CC4592">
        <w:trPr>
          <w:trHeight w:val="20"/>
        </w:trPr>
        <w:tc>
          <w:tcPr>
            <w:tcW w:w="269"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1341"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Средства областного бюджета</w:t>
            </w:r>
          </w:p>
        </w:tc>
        <w:tc>
          <w:tcPr>
            <w:tcW w:w="636"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r w:rsidR="00CC4592" w:rsidRPr="00CC4592" w:rsidTr="00CC4592">
        <w:trPr>
          <w:trHeight w:val="20"/>
        </w:trPr>
        <w:tc>
          <w:tcPr>
            <w:tcW w:w="269"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p>
        </w:tc>
        <w:tc>
          <w:tcPr>
            <w:tcW w:w="1341"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Всего:</w:t>
            </w:r>
          </w:p>
        </w:tc>
        <w:tc>
          <w:tcPr>
            <w:tcW w:w="636"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699,28479</w:t>
            </w:r>
          </w:p>
        </w:tc>
        <w:tc>
          <w:tcPr>
            <w:tcW w:w="635" w:type="pct"/>
            <w:tcBorders>
              <w:top w:val="single" w:sz="4" w:space="0" w:color="000000"/>
              <w:left w:val="single" w:sz="4" w:space="0" w:color="000000"/>
              <w:bottom w:val="single" w:sz="4" w:space="0" w:color="000000"/>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8,79510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9,23486</w:t>
            </w:r>
          </w:p>
        </w:tc>
        <w:tc>
          <w:tcPr>
            <w:tcW w:w="494"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C4592" w:rsidRPr="00CC4592" w:rsidRDefault="00CC4592" w:rsidP="00CC4592">
            <w:pPr>
              <w:tabs>
                <w:tab w:val="left" w:pos="284"/>
                <w:tab w:val="left" w:pos="3828"/>
              </w:tabs>
              <w:spacing w:after="0" w:line="240" w:lineRule="auto"/>
              <w:rPr>
                <w:rFonts w:ascii="Times New Roman" w:eastAsia="Calibri" w:hAnsi="Times New Roman" w:cs="Times New Roman"/>
                <w:sz w:val="12"/>
                <w:szCs w:val="12"/>
              </w:rPr>
            </w:pPr>
            <w:r w:rsidRPr="00CC4592">
              <w:rPr>
                <w:rFonts w:ascii="Times New Roman" w:eastAsia="Calibri" w:hAnsi="Times New Roman" w:cs="Times New Roman"/>
                <w:sz w:val="12"/>
                <w:szCs w:val="12"/>
              </w:rPr>
              <w:t>0,00</w:t>
            </w:r>
          </w:p>
        </w:tc>
      </w:tr>
    </w:tbl>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xml:space="preserve">1.3. В разделе программы 5 «Обоснование ресурсного обеспечения Программы» изложить в следующей редакции: </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xml:space="preserve"> Общая сумма на календарный год планируемых затрат уточняется бюджетом муниципального образования сельского поселения Кандабулак муниципального района Сергиевский Самарской области. Финансирование мероприятий программы осуществляется за счет средств бюджета сельского поселения Кандабулак муниципального района Сергиевский Самарской области. Планируемый общий объем финансирования Программы составит 717,31475 тыс. рублей, в т. ч.:</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2025 г. – 699,28479 тыс. рублей;</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2026 г. – 8,79510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2027 г. – 9,23486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2028 г. – 0,00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2029 г. – 0,00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2030 г. – 0,00 тыс. рублей (прогноз).</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2. Опубликовать настоящее Постановление в газете «Сергиевский вестник».</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C4592" w:rsidRPr="00CC4592" w:rsidRDefault="00CC4592" w:rsidP="00CC4592">
      <w:pPr>
        <w:tabs>
          <w:tab w:val="left" w:pos="284"/>
          <w:tab w:val="left" w:pos="3828"/>
        </w:tabs>
        <w:spacing w:after="0" w:line="240" w:lineRule="auto"/>
        <w:ind w:firstLine="284"/>
        <w:jc w:val="both"/>
        <w:rPr>
          <w:rFonts w:ascii="Times New Roman" w:eastAsia="Calibri" w:hAnsi="Times New Roman" w:cs="Times New Roman"/>
          <w:sz w:val="12"/>
          <w:szCs w:val="12"/>
        </w:rPr>
      </w:pPr>
      <w:r w:rsidRPr="00CC4592">
        <w:rPr>
          <w:rFonts w:ascii="Times New Roman" w:eastAsia="Calibri" w:hAnsi="Times New Roman" w:cs="Times New Roman"/>
          <w:sz w:val="12"/>
          <w:szCs w:val="12"/>
        </w:rPr>
        <w:t xml:space="preserve">4. </w:t>
      </w:r>
      <w:proofErr w:type="gramStart"/>
      <w:r w:rsidRPr="00CC4592">
        <w:rPr>
          <w:rFonts w:ascii="Times New Roman" w:eastAsia="Calibri" w:hAnsi="Times New Roman" w:cs="Times New Roman"/>
          <w:sz w:val="12"/>
          <w:szCs w:val="12"/>
        </w:rPr>
        <w:t>Контроль за</w:t>
      </w:r>
      <w:proofErr w:type="gramEnd"/>
      <w:r w:rsidRPr="00CC4592">
        <w:rPr>
          <w:rFonts w:ascii="Times New Roman" w:eastAsia="Calibri" w:hAnsi="Times New Roman" w:cs="Times New Roman"/>
          <w:sz w:val="12"/>
          <w:szCs w:val="12"/>
        </w:rPr>
        <w:t xml:space="preserve"> выполнением настоящего постановления оставляю за собой.</w:t>
      </w:r>
    </w:p>
    <w:p w:rsidR="00CC4592" w:rsidRPr="00CC4592" w:rsidRDefault="00CC4592" w:rsidP="00CC4592">
      <w:pPr>
        <w:tabs>
          <w:tab w:val="left" w:pos="284"/>
          <w:tab w:val="left" w:pos="3828"/>
        </w:tabs>
        <w:spacing w:after="0" w:line="240" w:lineRule="auto"/>
        <w:jc w:val="right"/>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Глава сельского поселения Кандабулак</w:t>
      </w:r>
    </w:p>
    <w:p w:rsidR="00CC4592" w:rsidRDefault="00CC4592" w:rsidP="00CC4592">
      <w:pPr>
        <w:tabs>
          <w:tab w:val="left" w:pos="284"/>
          <w:tab w:val="left" w:pos="3828"/>
        </w:tabs>
        <w:spacing w:after="0" w:line="240" w:lineRule="auto"/>
        <w:jc w:val="right"/>
        <w:rPr>
          <w:rFonts w:ascii="Times New Roman" w:eastAsia="Calibri" w:hAnsi="Times New Roman" w:cs="Times New Roman"/>
          <w:bCs/>
          <w:sz w:val="12"/>
          <w:szCs w:val="12"/>
        </w:rPr>
      </w:pPr>
      <w:r w:rsidRPr="00CC4592">
        <w:rPr>
          <w:rFonts w:ascii="Times New Roman" w:eastAsia="Calibri" w:hAnsi="Times New Roman" w:cs="Times New Roman"/>
          <w:bCs/>
          <w:sz w:val="12"/>
          <w:szCs w:val="12"/>
        </w:rPr>
        <w:t>муниц</w:t>
      </w:r>
      <w:r>
        <w:rPr>
          <w:rFonts w:ascii="Times New Roman" w:eastAsia="Calibri" w:hAnsi="Times New Roman" w:cs="Times New Roman"/>
          <w:bCs/>
          <w:sz w:val="12"/>
          <w:szCs w:val="12"/>
        </w:rPr>
        <w:t xml:space="preserve">ипального района Сергиевский </w:t>
      </w:r>
      <w:r w:rsidRPr="00CC4592">
        <w:rPr>
          <w:rFonts w:ascii="Times New Roman" w:eastAsia="Calibri" w:hAnsi="Times New Roman" w:cs="Times New Roman"/>
          <w:bCs/>
          <w:sz w:val="12"/>
          <w:szCs w:val="12"/>
        </w:rPr>
        <w:t>Самарской области</w:t>
      </w:r>
    </w:p>
    <w:p w:rsidR="00CC4592" w:rsidRPr="00CC4592" w:rsidRDefault="00CC4592" w:rsidP="00CC4592">
      <w:pPr>
        <w:tabs>
          <w:tab w:val="left" w:pos="284"/>
          <w:tab w:val="left" w:pos="3828"/>
        </w:tabs>
        <w:spacing w:after="0" w:line="240" w:lineRule="auto"/>
        <w:jc w:val="right"/>
        <w:rPr>
          <w:rFonts w:ascii="Times New Roman" w:eastAsia="Calibri" w:hAnsi="Times New Roman" w:cs="Times New Roman"/>
          <w:sz w:val="12"/>
          <w:szCs w:val="12"/>
        </w:rPr>
      </w:pPr>
      <w:r w:rsidRPr="00CC4592">
        <w:rPr>
          <w:rFonts w:ascii="Times New Roman" w:eastAsia="Calibri" w:hAnsi="Times New Roman" w:cs="Times New Roman"/>
          <w:bCs/>
          <w:sz w:val="12"/>
          <w:szCs w:val="12"/>
        </w:rPr>
        <w:t>В.А. Литвиненко</w:t>
      </w:r>
    </w:p>
    <w:p w:rsidR="00CC4592" w:rsidRPr="00CC4592" w:rsidRDefault="00CC4592" w:rsidP="00CC4592">
      <w:pPr>
        <w:tabs>
          <w:tab w:val="left" w:pos="284"/>
          <w:tab w:val="left" w:pos="3828"/>
        </w:tabs>
        <w:spacing w:after="0" w:line="240" w:lineRule="auto"/>
        <w:jc w:val="both"/>
        <w:rPr>
          <w:rFonts w:ascii="Times New Roman" w:eastAsia="Calibri" w:hAnsi="Times New Roman" w:cs="Times New Roman"/>
          <w:sz w:val="12"/>
          <w:szCs w:val="12"/>
        </w:rPr>
      </w:pP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sidRPr="00CC4592">
        <w:rPr>
          <w:rFonts w:ascii="Times New Roman" w:eastAsia="Calibri" w:hAnsi="Times New Roman" w:cs="Times New Roman"/>
          <w:b/>
          <w:bCs/>
          <w:sz w:val="12"/>
          <w:szCs w:val="12"/>
        </w:rPr>
        <w:t>КАНДАБУЛАК</w:t>
      </w: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CC4592"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CC4592" w:rsidRPr="00763443"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p>
    <w:p w:rsidR="00CC4592" w:rsidRPr="00CC4592"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CC4592" w:rsidRPr="00CC4592" w:rsidRDefault="00CC4592" w:rsidP="00CC4592">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29</w:t>
      </w: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8B64EE" w:rsidRDefault="008B64EE" w:rsidP="008B64EE">
      <w:pPr>
        <w:tabs>
          <w:tab w:val="left" w:pos="284"/>
          <w:tab w:val="left" w:pos="3828"/>
        </w:tabs>
        <w:spacing w:after="0" w:line="240" w:lineRule="auto"/>
        <w:jc w:val="center"/>
        <w:rPr>
          <w:rFonts w:ascii="Times New Roman" w:eastAsia="Calibri" w:hAnsi="Times New Roman" w:cs="Times New Roman"/>
          <w:b/>
          <w:bCs/>
          <w:sz w:val="12"/>
          <w:szCs w:val="12"/>
        </w:rPr>
      </w:pPr>
      <w:r w:rsidRPr="008B64EE">
        <w:rPr>
          <w:rFonts w:ascii="Times New Roman" w:eastAsia="Calibri" w:hAnsi="Times New Roman" w:cs="Times New Roman"/>
          <w:b/>
          <w:bCs/>
          <w:sz w:val="12"/>
          <w:szCs w:val="12"/>
        </w:rPr>
        <w:t>О ВНЕСЕНИИ ИЗМЕНЕНИЙ В ПРИЛОЖЕНИЕ К ПОСТАНОВЛЕНИЮ</w:t>
      </w:r>
    </w:p>
    <w:p w:rsidR="008B64EE" w:rsidRDefault="008B64EE" w:rsidP="008B64EE">
      <w:pPr>
        <w:tabs>
          <w:tab w:val="left" w:pos="284"/>
          <w:tab w:val="left" w:pos="3828"/>
        </w:tabs>
        <w:spacing w:after="0" w:line="240" w:lineRule="auto"/>
        <w:jc w:val="center"/>
        <w:rPr>
          <w:rFonts w:ascii="Times New Roman" w:eastAsia="Calibri" w:hAnsi="Times New Roman" w:cs="Times New Roman"/>
          <w:b/>
          <w:bCs/>
          <w:sz w:val="12"/>
          <w:szCs w:val="12"/>
        </w:rPr>
      </w:pPr>
      <w:r w:rsidRPr="008B64EE">
        <w:rPr>
          <w:rFonts w:ascii="Times New Roman" w:eastAsia="Calibri" w:hAnsi="Times New Roman" w:cs="Times New Roman"/>
          <w:b/>
          <w:bCs/>
          <w:sz w:val="12"/>
          <w:szCs w:val="12"/>
        </w:rPr>
        <w:t xml:space="preserve"> АДМИНИСТРАЦИИ СЕЛЬСКОГО ПОСЕЛЕНИЯ КАНДАБУЛАК  МУНИЦИПАЛЬНОГО РАЙОНА СЕРГИЕВСКИЙ</w:t>
      </w:r>
    </w:p>
    <w:p w:rsidR="008B64EE" w:rsidRDefault="008B64EE" w:rsidP="008B64EE">
      <w:pPr>
        <w:tabs>
          <w:tab w:val="left" w:pos="284"/>
          <w:tab w:val="left" w:pos="3828"/>
        </w:tabs>
        <w:spacing w:after="0" w:line="240" w:lineRule="auto"/>
        <w:jc w:val="center"/>
        <w:rPr>
          <w:rFonts w:ascii="Times New Roman" w:eastAsia="Calibri" w:hAnsi="Times New Roman" w:cs="Times New Roman"/>
          <w:b/>
          <w:bCs/>
          <w:sz w:val="12"/>
          <w:szCs w:val="12"/>
        </w:rPr>
      </w:pPr>
      <w:r w:rsidRPr="008B64EE">
        <w:rPr>
          <w:rFonts w:ascii="Times New Roman" w:eastAsia="Calibri" w:hAnsi="Times New Roman" w:cs="Times New Roman"/>
          <w:b/>
          <w:bCs/>
          <w:sz w:val="12"/>
          <w:szCs w:val="12"/>
        </w:rPr>
        <w:t xml:space="preserve"> САМАРСКОЙ ОБЛАСТИ № 53 ОТ 28.12.2024 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w:t>
      </w:r>
    </w:p>
    <w:p w:rsidR="008B64EE" w:rsidRDefault="008B64EE" w:rsidP="008B64EE">
      <w:pPr>
        <w:tabs>
          <w:tab w:val="left" w:pos="284"/>
          <w:tab w:val="left" w:pos="3828"/>
        </w:tabs>
        <w:spacing w:after="0" w:line="240" w:lineRule="auto"/>
        <w:jc w:val="center"/>
        <w:rPr>
          <w:rFonts w:ascii="Times New Roman" w:eastAsia="Calibri" w:hAnsi="Times New Roman" w:cs="Times New Roman"/>
          <w:b/>
          <w:bCs/>
          <w:sz w:val="12"/>
          <w:szCs w:val="12"/>
        </w:rPr>
      </w:pPr>
      <w:r w:rsidRPr="008B64EE">
        <w:rPr>
          <w:rFonts w:ascii="Times New Roman" w:eastAsia="Calibri" w:hAnsi="Times New Roman" w:cs="Times New Roman"/>
          <w:b/>
          <w:bCs/>
          <w:sz w:val="12"/>
          <w:szCs w:val="12"/>
        </w:rPr>
        <w:t xml:space="preserve">НА ТЕРРИТОРИИ СЕЛЬСКОГО ПОСЕЛЕНИЯ КАНДАБУЛАК МУНИЦИПАЛЬНОГО РАЙОНА СЕРГИЕВСКИЙ </w:t>
      </w:r>
    </w:p>
    <w:p w:rsidR="008B64EE" w:rsidRPr="008B64EE" w:rsidRDefault="008B64EE" w:rsidP="008B64EE">
      <w:pPr>
        <w:tabs>
          <w:tab w:val="left" w:pos="284"/>
          <w:tab w:val="left" w:pos="3828"/>
        </w:tabs>
        <w:spacing w:after="0" w:line="240" w:lineRule="auto"/>
        <w:jc w:val="center"/>
        <w:rPr>
          <w:rFonts w:ascii="Times New Roman" w:eastAsia="Calibri" w:hAnsi="Times New Roman" w:cs="Times New Roman"/>
          <w:sz w:val="12"/>
          <w:szCs w:val="12"/>
        </w:rPr>
      </w:pPr>
      <w:r w:rsidRPr="008B64EE">
        <w:rPr>
          <w:rFonts w:ascii="Times New Roman" w:eastAsia="Calibri" w:hAnsi="Times New Roman" w:cs="Times New Roman"/>
          <w:b/>
          <w:bCs/>
          <w:sz w:val="12"/>
          <w:szCs w:val="12"/>
        </w:rPr>
        <w:t>САМАРСКОЙ ОБЛАСТИ» НА 2025-2030 ГГ.</w:t>
      </w:r>
    </w:p>
    <w:p w:rsidR="008B64EE" w:rsidRPr="008B64EE" w:rsidRDefault="008B64EE" w:rsidP="008B64EE">
      <w:pPr>
        <w:tabs>
          <w:tab w:val="left" w:pos="284"/>
          <w:tab w:val="left" w:pos="3828"/>
        </w:tabs>
        <w:spacing w:after="0" w:line="240" w:lineRule="auto"/>
        <w:jc w:val="both"/>
        <w:rPr>
          <w:rFonts w:ascii="Times New Roman" w:eastAsia="Calibri" w:hAnsi="Times New Roman" w:cs="Times New Roman"/>
          <w:sz w:val="12"/>
          <w:szCs w:val="12"/>
        </w:rPr>
      </w:pP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 xml:space="preserve">В соответствии с Федеральным </w:t>
      </w:r>
      <w:r w:rsidRPr="008B64EE">
        <w:rPr>
          <w:rFonts w:ascii="Times New Roman" w:eastAsia="Calibri" w:hAnsi="Times New Roman" w:cs="Times New Roman"/>
          <w:sz w:val="12"/>
          <w:szCs w:val="12"/>
          <w:u w:val="single"/>
        </w:rPr>
        <w:t>законом</w:t>
      </w:r>
      <w:r w:rsidRPr="008B64EE">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8B64EE">
        <w:rPr>
          <w:rFonts w:ascii="Times New Roman" w:eastAsia="Calibri" w:hAnsi="Times New Roman" w:cs="Times New Roman"/>
          <w:sz w:val="12"/>
          <w:szCs w:val="12"/>
          <w:u w:val="single"/>
        </w:rPr>
        <w:t>Уставом</w:t>
      </w:r>
      <w:r w:rsidRPr="008B64EE">
        <w:rPr>
          <w:rFonts w:ascii="Times New Roman" w:eastAsia="Calibri" w:hAnsi="Times New Roman" w:cs="Times New Roman"/>
          <w:sz w:val="12"/>
          <w:szCs w:val="12"/>
        </w:rPr>
        <w:t xml:space="preserve"> сельского поселения Кандабулак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Самарской области постановляет:</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B64EE">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Самарской области № 53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Самарской области» на 2025-2030гг. (далее - Программа) следующего</w:t>
      </w:r>
      <w:proofErr w:type="gramEnd"/>
      <w:r w:rsidRPr="008B64EE">
        <w:rPr>
          <w:rFonts w:ascii="Times New Roman" w:eastAsia="Calibri" w:hAnsi="Times New Roman" w:cs="Times New Roman"/>
          <w:sz w:val="12"/>
          <w:szCs w:val="12"/>
        </w:rPr>
        <w:t xml:space="preserve"> содержания:</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Прогнозируемые общие затраты на реализацию мероприятий программы составляют 711,02532 тыс. рублей, в том числе по годам:</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2025 год – 498,79000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2026 год – 139,17875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2027 год – 73,05657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2028 год – 0,00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2029 год – 0,00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2030 год – 0,00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Общий объем финансирования на реализацию Программы составляет 711,02532 тыс. рублей, в том числе по годам:</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 на 2025 год – 498,79000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 на 2026 год – 139,17875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 на 2027 год – 73,05657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 на 2028 год – 0,00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 на 2029 год – 0,00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 на 2030 год – 0,00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Перечень программных мероприятий, сроки их реализации, информация о необходимых ресурсах приведены в следующей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7"/>
        <w:gridCol w:w="940"/>
        <w:gridCol w:w="940"/>
        <w:gridCol w:w="940"/>
        <w:gridCol w:w="837"/>
        <w:gridCol w:w="940"/>
        <w:gridCol w:w="939"/>
      </w:tblGrid>
      <w:tr w:rsidR="008B64EE" w:rsidRPr="008B64EE" w:rsidTr="008B64EE">
        <w:trPr>
          <w:cantSplit/>
          <w:trHeight w:val="20"/>
        </w:trPr>
        <w:tc>
          <w:tcPr>
            <w:tcW w:w="1320" w:type="pct"/>
            <w:vMerge w:val="restart"/>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Наименование мероприятий</w:t>
            </w:r>
          </w:p>
        </w:tc>
        <w:tc>
          <w:tcPr>
            <w:tcW w:w="3680" w:type="pct"/>
            <w:gridSpan w:val="6"/>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Сельское поселение Кандабулак м. р. Сергиевский Самарской области</w:t>
            </w:r>
          </w:p>
        </w:tc>
      </w:tr>
      <w:tr w:rsidR="008B64EE" w:rsidRPr="008B64EE" w:rsidTr="008B64EE">
        <w:trPr>
          <w:cantSplit/>
          <w:trHeight w:val="20"/>
        </w:trPr>
        <w:tc>
          <w:tcPr>
            <w:tcW w:w="1320" w:type="pct"/>
            <w:vMerge/>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p>
        </w:tc>
        <w:tc>
          <w:tcPr>
            <w:tcW w:w="625" w:type="pct"/>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Затраты на 2025 год, тыс. рублей</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Затраты на 2026 год, тыс. рублей</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Затраты на 2027 год, тыс. рублей</w:t>
            </w:r>
          </w:p>
        </w:tc>
        <w:tc>
          <w:tcPr>
            <w:tcW w:w="55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Затраты на 2027 год, тыс. рублей</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Затраты на 2027 год, тыс. рублей</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Затраты на 2027 год, тыс. рублей</w:t>
            </w:r>
          </w:p>
        </w:tc>
      </w:tr>
      <w:tr w:rsidR="008B64EE" w:rsidRPr="008B64EE" w:rsidTr="008B64EE">
        <w:trPr>
          <w:cantSplit/>
          <w:trHeight w:val="20"/>
        </w:trPr>
        <w:tc>
          <w:tcPr>
            <w:tcW w:w="1320" w:type="pct"/>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lastRenderedPageBreak/>
              <w:t>Мероприятия в области гражданской обороны, предупреждения и ликвидации чрезвычайных ситуаций природного и техногенного характера</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7,44000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139,17875</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73,05657</w:t>
            </w:r>
          </w:p>
        </w:tc>
        <w:tc>
          <w:tcPr>
            <w:tcW w:w="55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r>
      <w:tr w:rsidR="008B64EE" w:rsidRPr="008B64EE" w:rsidTr="008B64EE">
        <w:trPr>
          <w:cantSplit/>
          <w:trHeight w:val="20"/>
        </w:trPr>
        <w:tc>
          <w:tcPr>
            <w:tcW w:w="1320" w:type="pct"/>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Создание муниципальной пожарной охраны в сельском поселении</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491,35000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55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r>
      <w:tr w:rsidR="008B64EE" w:rsidRPr="008B64EE" w:rsidTr="008B64EE">
        <w:trPr>
          <w:cantSplit/>
          <w:trHeight w:val="20"/>
        </w:trPr>
        <w:tc>
          <w:tcPr>
            <w:tcW w:w="1320"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Прочие мероприятия</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55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r>
      <w:tr w:rsidR="008B64EE" w:rsidRPr="008B64EE" w:rsidTr="008B64EE">
        <w:trPr>
          <w:cantSplit/>
          <w:trHeight w:val="20"/>
        </w:trPr>
        <w:tc>
          <w:tcPr>
            <w:tcW w:w="1320" w:type="pct"/>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ИТОГО</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498,79000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139,17875</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73,05657</w:t>
            </w:r>
          </w:p>
        </w:tc>
        <w:tc>
          <w:tcPr>
            <w:tcW w:w="55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0,00</w:t>
            </w:r>
          </w:p>
        </w:tc>
      </w:tr>
    </w:tbl>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2. Опубликовать настоящее Постановление в газете «Сергиевский вестник».</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 xml:space="preserve">4. </w:t>
      </w:r>
      <w:proofErr w:type="gramStart"/>
      <w:r w:rsidRPr="008B64EE">
        <w:rPr>
          <w:rFonts w:ascii="Times New Roman" w:eastAsia="Calibri" w:hAnsi="Times New Roman" w:cs="Times New Roman"/>
          <w:sz w:val="12"/>
          <w:szCs w:val="12"/>
        </w:rPr>
        <w:t>Контроль за</w:t>
      </w:r>
      <w:proofErr w:type="gramEnd"/>
      <w:r w:rsidRPr="008B64EE">
        <w:rPr>
          <w:rFonts w:ascii="Times New Roman" w:eastAsia="Calibri" w:hAnsi="Times New Roman" w:cs="Times New Roman"/>
          <w:sz w:val="12"/>
          <w:szCs w:val="12"/>
        </w:rPr>
        <w:t xml:space="preserve"> выполнением настоящего постановления оставляю за собой.</w:t>
      </w:r>
    </w:p>
    <w:p w:rsidR="008B64EE" w:rsidRPr="008B64EE" w:rsidRDefault="008B64EE" w:rsidP="008B64EE">
      <w:pPr>
        <w:tabs>
          <w:tab w:val="left" w:pos="284"/>
          <w:tab w:val="left" w:pos="3828"/>
        </w:tabs>
        <w:spacing w:after="0" w:line="240" w:lineRule="auto"/>
        <w:jc w:val="right"/>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Глава сельского поселения Кандабулак</w:t>
      </w:r>
    </w:p>
    <w:p w:rsidR="008B64EE" w:rsidRDefault="008B64EE" w:rsidP="008B64EE">
      <w:pPr>
        <w:tabs>
          <w:tab w:val="left" w:pos="284"/>
          <w:tab w:val="left" w:pos="3828"/>
        </w:tabs>
        <w:spacing w:after="0" w:line="240" w:lineRule="auto"/>
        <w:jc w:val="right"/>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муниципального района Сергиевский Самарской области</w:t>
      </w:r>
    </w:p>
    <w:p w:rsidR="008B64EE" w:rsidRPr="008B64EE" w:rsidRDefault="008B64EE" w:rsidP="008B64EE">
      <w:pPr>
        <w:tabs>
          <w:tab w:val="left" w:pos="284"/>
          <w:tab w:val="left" w:pos="3828"/>
        </w:tabs>
        <w:spacing w:after="0" w:line="240" w:lineRule="auto"/>
        <w:jc w:val="right"/>
        <w:rPr>
          <w:rFonts w:ascii="Times New Roman" w:eastAsia="Calibri" w:hAnsi="Times New Roman" w:cs="Times New Roman"/>
          <w:sz w:val="12"/>
          <w:szCs w:val="12"/>
        </w:rPr>
      </w:pPr>
      <w:r w:rsidRPr="008B64EE">
        <w:rPr>
          <w:rFonts w:ascii="Times New Roman" w:eastAsia="Calibri" w:hAnsi="Times New Roman" w:cs="Times New Roman"/>
          <w:bCs/>
          <w:sz w:val="12"/>
          <w:szCs w:val="12"/>
        </w:rPr>
        <w:t>В.А. Литвиненко</w:t>
      </w: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E62BDF" w:rsidRDefault="00E62BDF" w:rsidP="008B64EE">
      <w:pPr>
        <w:tabs>
          <w:tab w:val="left" w:pos="284"/>
          <w:tab w:val="left" w:pos="3828"/>
        </w:tabs>
        <w:spacing w:after="0" w:line="240" w:lineRule="auto"/>
        <w:jc w:val="center"/>
        <w:rPr>
          <w:rFonts w:ascii="Times New Roman" w:eastAsia="Calibri" w:hAnsi="Times New Roman" w:cs="Times New Roman"/>
          <w:b/>
          <w:sz w:val="12"/>
          <w:szCs w:val="12"/>
        </w:rPr>
      </w:pPr>
    </w:p>
    <w:p w:rsidR="008B64EE" w:rsidRPr="00763443"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8B64EE" w:rsidRPr="00763443"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sidRPr="008B64EE">
        <w:rPr>
          <w:rFonts w:ascii="Times New Roman" w:eastAsia="Calibri" w:hAnsi="Times New Roman" w:cs="Times New Roman"/>
          <w:b/>
          <w:bCs/>
          <w:sz w:val="12"/>
          <w:szCs w:val="12"/>
        </w:rPr>
        <w:t>КРАСНОСЕЛЬСКОЕ</w:t>
      </w:r>
    </w:p>
    <w:p w:rsidR="008B64EE" w:rsidRPr="00763443"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8B64EE"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8B64EE" w:rsidRPr="00763443"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p>
    <w:p w:rsidR="008B64EE" w:rsidRPr="00CC4592"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8B64EE" w:rsidRPr="00CC4592"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31</w:t>
      </w: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8B64EE" w:rsidRPr="008B64EE" w:rsidRDefault="008B64EE" w:rsidP="008B64EE">
      <w:pPr>
        <w:tabs>
          <w:tab w:val="left" w:pos="284"/>
          <w:tab w:val="left" w:pos="3828"/>
        </w:tabs>
        <w:spacing w:after="0" w:line="240" w:lineRule="auto"/>
        <w:jc w:val="center"/>
        <w:rPr>
          <w:rFonts w:ascii="Times New Roman" w:eastAsia="Calibri" w:hAnsi="Times New Roman" w:cs="Times New Roman"/>
          <w:sz w:val="12"/>
          <w:szCs w:val="12"/>
        </w:rPr>
      </w:pPr>
      <w:r w:rsidRPr="008B64EE">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САМАРСКОЙ ОБЛАСТИ № 60 ОТ 28.12.2024Г. «ОБ УТВЕРЖДЕНИИ МУНИЦИПАЛЬНОЙ ПРОГРАММЫ «БЛАГОУСТРОЙСТВО ТЕРРИТОРИИ СЕЛЬСКОГО ПОСЕЛЕНИЯ КРАСНОСЕЛЬСКОЕ МУНИЦИПАЛЬНОГО РАЙОНА СЕРГИЕВСКИЙ САМАРСКОЙ ОБЛАСТИ» НА 2025-2030ГГ.»</w:t>
      </w:r>
    </w:p>
    <w:p w:rsidR="008B64EE" w:rsidRPr="008B64EE" w:rsidRDefault="008B64EE" w:rsidP="008B64EE">
      <w:pPr>
        <w:tabs>
          <w:tab w:val="left" w:pos="284"/>
          <w:tab w:val="left" w:pos="3828"/>
        </w:tabs>
        <w:spacing w:after="0" w:line="240" w:lineRule="auto"/>
        <w:jc w:val="both"/>
        <w:rPr>
          <w:rFonts w:ascii="Times New Roman" w:eastAsia="Calibri" w:hAnsi="Times New Roman" w:cs="Times New Roman"/>
          <w:sz w:val="12"/>
          <w:szCs w:val="12"/>
        </w:rPr>
      </w:pP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Самарской области постановляет:</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Самарской области № 60 от 28.12.2024г. «Об утверждении муниципальной программы «Благоустройство территории сельского поселения Красносельское муниципального района Сергиевский Самарской области» на 2025-2030гг.» (далее - Программа) следующего содержания:</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Планируемый общий объем финансирования Программы составит:  4471,68418</w:t>
      </w:r>
      <w:r w:rsidRPr="008B64EE">
        <w:rPr>
          <w:rFonts w:ascii="Times New Roman" w:eastAsia="Calibri" w:hAnsi="Times New Roman" w:cs="Times New Roman"/>
          <w:b/>
          <w:sz w:val="12"/>
          <w:szCs w:val="12"/>
        </w:rPr>
        <w:t xml:space="preserve"> </w:t>
      </w:r>
      <w:r w:rsidRPr="008B64EE">
        <w:rPr>
          <w:rFonts w:ascii="Times New Roman" w:eastAsia="Calibri" w:hAnsi="Times New Roman" w:cs="Times New Roman"/>
          <w:sz w:val="12"/>
          <w:szCs w:val="12"/>
        </w:rPr>
        <w:t>тыс. рублей, в том числе:</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2025 год – 1437,35718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2026 год – 1821,46134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2027 год – 1212,86616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2028 год – 0,00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2029 год – 0,00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2030 год – 0,00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38"/>
        <w:gridCol w:w="1672"/>
        <w:gridCol w:w="940"/>
        <w:gridCol w:w="940"/>
        <w:gridCol w:w="940"/>
        <w:gridCol w:w="731"/>
        <w:gridCol w:w="731"/>
        <w:gridCol w:w="731"/>
      </w:tblGrid>
      <w:tr w:rsidR="008B64EE" w:rsidRPr="008B64EE" w:rsidTr="008B64EE">
        <w:trPr>
          <w:cantSplit/>
          <w:trHeight w:val="20"/>
        </w:trPr>
        <w:tc>
          <w:tcPr>
            <w:tcW w:w="556" w:type="pct"/>
            <w:vMerge w:val="restart"/>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Наименование бюджета</w:t>
            </w:r>
          </w:p>
        </w:tc>
        <w:tc>
          <w:tcPr>
            <w:tcW w:w="1111" w:type="pct"/>
            <w:vMerge w:val="restart"/>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Наименование мероприятий</w:t>
            </w:r>
          </w:p>
        </w:tc>
        <w:tc>
          <w:tcPr>
            <w:tcW w:w="3333" w:type="pct"/>
            <w:gridSpan w:val="6"/>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Затраты на реализацию мероприятий, рублей</w:t>
            </w:r>
          </w:p>
        </w:tc>
      </w:tr>
      <w:tr w:rsidR="008B64EE" w:rsidRPr="008B64EE" w:rsidTr="008B64EE">
        <w:trPr>
          <w:cantSplit/>
          <w:trHeight w:val="20"/>
        </w:trPr>
        <w:tc>
          <w:tcPr>
            <w:tcW w:w="556" w:type="pct"/>
            <w:vMerge/>
            <w:textDirection w:val="btLr"/>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p>
        </w:tc>
        <w:tc>
          <w:tcPr>
            <w:tcW w:w="1111" w:type="pct"/>
            <w:vMerge/>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p>
        </w:tc>
        <w:tc>
          <w:tcPr>
            <w:tcW w:w="625" w:type="pct"/>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2025 год</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2026 год</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2027 год</w:t>
            </w:r>
          </w:p>
        </w:tc>
        <w:tc>
          <w:tcPr>
            <w:tcW w:w="48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2028 год</w:t>
            </w:r>
          </w:p>
        </w:tc>
        <w:tc>
          <w:tcPr>
            <w:tcW w:w="48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2029 год</w:t>
            </w:r>
          </w:p>
        </w:tc>
        <w:tc>
          <w:tcPr>
            <w:tcW w:w="48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2030 год</w:t>
            </w:r>
          </w:p>
        </w:tc>
      </w:tr>
      <w:tr w:rsidR="008B64EE" w:rsidRPr="008B64EE" w:rsidTr="008B64EE">
        <w:trPr>
          <w:cantSplit/>
          <w:trHeight w:val="20"/>
        </w:trPr>
        <w:tc>
          <w:tcPr>
            <w:tcW w:w="556" w:type="pct"/>
            <w:vMerge w:val="restart"/>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Местный бюджет</w:t>
            </w:r>
          </w:p>
        </w:tc>
        <w:tc>
          <w:tcPr>
            <w:tcW w:w="1111" w:type="pct"/>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Электроэнергия и ТО уличного освещения</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1056,97718</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1821,46134</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1212,86616</w:t>
            </w:r>
          </w:p>
        </w:tc>
        <w:tc>
          <w:tcPr>
            <w:tcW w:w="48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8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8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r>
      <w:tr w:rsidR="008B64EE" w:rsidRPr="008B64EE" w:rsidTr="008B64EE">
        <w:trPr>
          <w:cantSplit/>
          <w:trHeight w:val="20"/>
        </w:trPr>
        <w:tc>
          <w:tcPr>
            <w:tcW w:w="556" w:type="pct"/>
            <w:vMerge/>
            <w:textDirection w:val="btLr"/>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p>
        </w:tc>
        <w:tc>
          <w:tcPr>
            <w:tcW w:w="1111" w:type="pct"/>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Трудоустройство безработных, несовершеннолетних</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185,00000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8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8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8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r>
      <w:tr w:rsidR="008B64EE" w:rsidRPr="008B64EE" w:rsidTr="008B64EE">
        <w:trPr>
          <w:cantSplit/>
          <w:trHeight w:val="20"/>
        </w:trPr>
        <w:tc>
          <w:tcPr>
            <w:tcW w:w="556" w:type="pct"/>
            <w:vMerge/>
            <w:textDirection w:val="btLr"/>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p>
        </w:tc>
        <w:tc>
          <w:tcPr>
            <w:tcW w:w="1111" w:type="pct"/>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Улучшение санитарно-эпидемиологического состояния территории</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61,38000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8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8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8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r>
      <w:tr w:rsidR="008B64EE" w:rsidRPr="008B64EE" w:rsidTr="008B64EE">
        <w:trPr>
          <w:cantSplit/>
          <w:trHeight w:val="20"/>
        </w:trPr>
        <w:tc>
          <w:tcPr>
            <w:tcW w:w="556" w:type="pct"/>
            <w:vMerge/>
            <w:textDirection w:val="btLr"/>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p>
        </w:tc>
        <w:tc>
          <w:tcPr>
            <w:tcW w:w="1111"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Прочие мероприятия</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134,00000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8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8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8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r>
      <w:tr w:rsidR="008B64EE" w:rsidRPr="008B64EE" w:rsidTr="008B64EE">
        <w:trPr>
          <w:cantSplit/>
          <w:trHeight w:val="20"/>
        </w:trPr>
        <w:tc>
          <w:tcPr>
            <w:tcW w:w="556" w:type="pct"/>
            <w:vMerge/>
            <w:textDirection w:val="btLr"/>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p>
        </w:tc>
        <w:tc>
          <w:tcPr>
            <w:tcW w:w="1111" w:type="pct"/>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ИТОГО</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1437,35718</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1821,46134</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1212,86616</w:t>
            </w:r>
          </w:p>
        </w:tc>
        <w:tc>
          <w:tcPr>
            <w:tcW w:w="48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8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8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r>
      <w:tr w:rsidR="008B64EE" w:rsidRPr="008B64EE" w:rsidTr="008B64EE">
        <w:trPr>
          <w:cantSplit/>
          <w:trHeight w:val="20"/>
        </w:trPr>
        <w:tc>
          <w:tcPr>
            <w:tcW w:w="1667" w:type="pct"/>
            <w:gridSpan w:val="2"/>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ВСЕГО</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1437,35718</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1821,46134</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1212,86616</w:t>
            </w:r>
          </w:p>
        </w:tc>
        <w:tc>
          <w:tcPr>
            <w:tcW w:w="48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8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8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r>
    </w:tbl>
    <w:p w:rsidR="008B64EE" w:rsidRPr="008B64EE" w:rsidRDefault="008B64EE" w:rsidP="008B64EE">
      <w:pPr>
        <w:tabs>
          <w:tab w:val="left" w:pos="284"/>
          <w:tab w:val="left" w:pos="3828"/>
        </w:tabs>
        <w:spacing w:after="0" w:line="240" w:lineRule="auto"/>
        <w:jc w:val="both"/>
        <w:rPr>
          <w:rFonts w:ascii="Times New Roman" w:eastAsia="Calibri" w:hAnsi="Times New Roman" w:cs="Times New Roman"/>
          <w:sz w:val="12"/>
          <w:szCs w:val="12"/>
        </w:rPr>
      </w:pP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Красносельское муниципального района Сергиевский Самарской области.</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Общий объем финансирования на реализацию Программы составляет 4471,68468 тыс. рублей, в том числе по годам:</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 на 2025 год – 1437,35718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 на 2026 год – 1821,46134 тыс. рублей (прогноз);</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 на 2027 год – 1212,86616 тыс. рублей (прогноз);</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 на 2028 год – 0,00 тыс. рублей (прогноз);</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 на 2029 год – 0,00 тыс. рублей (прогноз);</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 на 2030 год – 0,00 тыс. рублей (прогноз).</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Красносельское муниципального района Сергиевский Самарской области на соответствующий финансовый год.</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2. Опубликовать настоящее Постановление в газете «Сергиевский вестник».</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lastRenderedPageBreak/>
        <w:t xml:space="preserve">4. </w:t>
      </w:r>
      <w:proofErr w:type="gramStart"/>
      <w:r w:rsidRPr="008B64EE">
        <w:rPr>
          <w:rFonts w:ascii="Times New Roman" w:eastAsia="Calibri" w:hAnsi="Times New Roman" w:cs="Times New Roman"/>
          <w:sz w:val="12"/>
          <w:szCs w:val="12"/>
        </w:rPr>
        <w:t>Контроль за</w:t>
      </w:r>
      <w:proofErr w:type="gramEnd"/>
      <w:r w:rsidRPr="008B64EE">
        <w:rPr>
          <w:rFonts w:ascii="Times New Roman" w:eastAsia="Calibri" w:hAnsi="Times New Roman" w:cs="Times New Roman"/>
          <w:sz w:val="12"/>
          <w:szCs w:val="12"/>
        </w:rPr>
        <w:t xml:space="preserve"> выполнением настоящего постановления оставляю за собой.</w:t>
      </w:r>
      <w:r w:rsidRPr="008B64EE">
        <w:rPr>
          <w:rFonts w:ascii="Times New Roman" w:eastAsia="Calibri" w:hAnsi="Times New Roman" w:cs="Times New Roman"/>
          <w:sz w:val="12"/>
          <w:szCs w:val="12"/>
        </w:rPr>
        <w:tab/>
      </w:r>
    </w:p>
    <w:p w:rsidR="008B64EE" w:rsidRPr="008B64EE" w:rsidRDefault="008B64EE" w:rsidP="008B64EE">
      <w:pPr>
        <w:tabs>
          <w:tab w:val="left" w:pos="284"/>
          <w:tab w:val="left" w:pos="3828"/>
        </w:tabs>
        <w:spacing w:after="0" w:line="240" w:lineRule="auto"/>
        <w:jc w:val="right"/>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Глава сельского поселения Красносельское</w:t>
      </w:r>
    </w:p>
    <w:p w:rsidR="008B64EE" w:rsidRDefault="008B64EE" w:rsidP="008B64EE">
      <w:pPr>
        <w:tabs>
          <w:tab w:val="left" w:pos="284"/>
          <w:tab w:val="left" w:pos="3828"/>
        </w:tabs>
        <w:spacing w:after="0" w:line="240" w:lineRule="auto"/>
        <w:jc w:val="right"/>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8B64EE">
        <w:rPr>
          <w:rFonts w:ascii="Times New Roman" w:eastAsia="Calibri" w:hAnsi="Times New Roman" w:cs="Times New Roman"/>
          <w:bCs/>
          <w:sz w:val="12"/>
          <w:szCs w:val="12"/>
        </w:rPr>
        <w:t>Самарской области</w:t>
      </w:r>
    </w:p>
    <w:p w:rsidR="008B64EE" w:rsidRPr="008B64EE" w:rsidRDefault="008B64EE" w:rsidP="008B64EE">
      <w:pPr>
        <w:tabs>
          <w:tab w:val="left" w:pos="284"/>
          <w:tab w:val="left" w:pos="3828"/>
        </w:tabs>
        <w:spacing w:after="0" w:line="240" w:lineRule="auto"/>
        <w:jc w:val="right"/>
        <w:rPr>
          <w:rFonts w:ascii="Times New Roman" w:eastAsia="Calibri" w:hAnsi="Times New Roman" w:cs="Times New Roman"/>
          <w:sz w:val="12"/>
          <w:szCs w:val="12"/>
        </w:rPr>
      </w:pPr>
      <w:r w:rsidRPr="008B64EE">
        <w:rPr>
          <w:rFonts w:ascii="Times New Roman" w:eastAsia="Calibri" w:hAnsi="Times New Roman" w:cs="Times New Roman"/>
          <w:bCs/>
          <w:sz w:val="12"/>
          <w:szCs w:val="12"/>
        </w:rPr>
        <w:t>Д.И. Тихонов</w:t>
      </w:r>
    </w:p>
    <w:p w:rsidR="008B64EE" w:rsidRPr="00763443"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8B64EE" w:rsidRPr="00763443"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sidRPr="008B64EE">
        <w:rPr>
          <w:rFonts w:ascii="Times New Roman" w:eastAsia="Calibri" w:hAnsi="Times New Roman" w:cs="Times New Roman"/>
          <w:b/>
          <w:bCs/>
          <w:sz w:val="12"/>
          <w:szCs w:val="12"/>
        </w:rPr>
        <w:t>КРАСНОСЕЛЬСКОЕ</w:t>
      </w:r>
    </w:p>
    <w:p w:rsidR="008B64EE" w:rsidRPr="00763443"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8B64EE"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8B64EE" w:rsidRPr="00763443"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p>
    <w:p w:rsidR="008B64EE" w:rsidRPr="00CC4592"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8B64EE"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32</w:t>
      </w:r>
    </w:p>
    <w:p w:rsidR="008B64EE" w:rsidRPr="00CC4592"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p>
    <w:p w:rsidR="008B64EE" w:rsidRDefault="008B64EE" w:rsidP="008B64EE">
      <w:pPr>
        <w:tabs>
          <w:tab w:val="left" w:pos="284"/>
          <w:tab w:val="left" w:pos="3828"/>
        </w:tabs>
        <w:spacing w:after="0" w:line="240" w:lineRule="auto"/>
        <w:jc w:val="center"/>
        <w:rPr>
          <w:rFonts w:ascii="Times New Roman" w:eastAsia="Calibri" w:hAnsi="Times New Roman" w:cs="Times New Roman"/>
          <w:b/>
          <w:bCs/>
          <w:sz w:val="12"/>
          <w:szCs w:val="12"/>
        </w:rPr>
      </w:pPr>
      <w:r w:rsidRPr="008B64EE">
        <w:rPr>
          <w:rFonts w:ascii="Times New Roman" w:eastAsia="Calibri" w:hAnsi="Times New Roman" w:cs="Times New Roman"/>
          <w:b/>
          <w:bCs/>
          <w:sz w:val="12"/>
          <w:szCs w:val="12"/>
        </w:rPr>
        <w:t>О ВНЕСЕНИИ ИЗМЕНЕНИЙ В ПРИЛОЖЕНИЕ К ПОСТАНОВЛЕНИЮ</w:t>
      </w:r>
    </w:p>
    <w:p w:rsidR="008B64EE" w:rsidRDefault="008B64EE" w:rsidP="008B64EE">
      <w:pPr>
        <w:tabs>
          <w:tab w:val="left" w:pos="284"/>
          <w:tab w:val="left" w:pos="3828"/>
        </w:tabs>
        <w:spacing w:after="0" w:line="240" w:lineRule="auto"/>
        <w:jc w:val="center"/>
        <w:rPr>
          <w:rFonts w:ascii="Times New Roman" w:eastAsia="Calibri" w:hAnsi="Times New Roman" w:cs="Times New Roman"/>
          <w:b/>
          <w:bCs/>
          <w:sz w:val="12"/>
          <w:szCs w:val="12"/>
        </w:rPr>
      </w:pPr>
      <w:r w:rsidRPr="008B64EE">
        <w:rPr>
          <w:rFonts w:ascii="Times New Roman" w:eastAsia="Calibri" w:hAnsi="Times New Roman" w:cs="Times New Roman"/>
          <w:b/>
          <w:bCs/>
          <w:sz w:val="12"/>
          <w:szCs w:val="12"/>
        </w:rPr>
        <w:t xml:space="preserve"> АДМИНИСТРАЦИИ СЕЛЬСКОГО ПОСЕЛЕНИЯ КРАСНОСЕЛЬСКОЕ  МУНИЦИПАЛЬНОГО РАЙОНА СЕРГИЕВСКИЙ САМАРСКОЙ ОБЛАСТИ № 62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w:t>
      </w:r>
    </w:p>
    <w:p w:rsidR="008B64EE" w:rsidRPr="008B64EE" w:rsidRDefault="008B64EE" w:rsidP="008B64EE">
      <w:pPr>
        <w:tabs>
          <w:tab w:val="left" w:pos="284"/>
          <w:tab w:val="left" w:pos="3828"/>
        </w:tabs>
        <w:spacing w:after="0" w:line="240" w:lineRule="auto"/>
        <w:jc w:val="center"/>
        <w:rPr>
          <w:rFonts w:ascii="Times New Roman" w:eastAsia="Calibri" w:hAnsi="Times New Roman" w:cs="Times New Roman"/>
          <w:sz w:val="12"/>
          <w:szCs w:val="12"/>
        </w:rPr>
      </w:pPr>
      <w:r w:rsidRPr="008B64EE">
        <w:rPr>
          <w:rFonts w:ascii="Times New Roman" w:eastAsia="Calibri" w:hAnsi="Times New Roman" w:cs="Times New Roman"/>
          <w:b/>
          <w:bCs/>
          <w:sz w:val="12"/>
          <w:szCs w:val="12"/>
        </w:rPr>
        <w:t>НА ТЕРРИТОРИИ СЕЛЬСКОГО ПОСЕЛЕНИЯ КРАСНОСЕЛЬСКОЕ МУНИЦИПАЛЬНОГО РАЙОНА СЕРГИЕВСКИЙ САМАРСКОЙ ОБЛАСТИ» НА 2025-2030ГГ.</w:t>
      </w:r>
    </w:p>
    <w:p w:rsidR="008B64EE" w:rsidRPr="008B64EE" w:rsidRDefault="008B64EE" w:rsidP="008B64EE">
      <w:pPr>
        <w:tabs>
          <w:tab w:val="left" w:pos="284"/>
          <w:tab w:val="left" w:pos="3828"/>
        </w:tabs>
        <w:spacing w:after="0" w:line="240" w:lineRule="auto"/>
        <w:jc w:val="both"/>
        <w:rPr>
          <w:rFonts w:ascii="Times New Roman" w:eastAsia="Calibri" w:hAnsi="Times New Roman" w:cs="Times New Roman"/>
          <w:sz w:val="12"/>
          <w:szCs w:val="12"/>
        </w:rPr>
      </w:pP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 xml:space="preserve">В соответствии с Федеральным </w:t>
      </w:r>
      <w:r w:rsidRPr="008B64EE">
        <w:rPr>
          <w:rFonts w:ascii="Times New Roman" w:eastAsia="Calibri" w:hAnsi="Times New Roman" w:cs="Times New Roman"/>
          <w:sz w:val="12"/>
          <w:szCs w:val="12"/>
          <w:u w:val="single"/>
        </w:rPr>
        <w:t>законом</w:t>
      </w:r>
      <w:r w:rsidRPr="008B64EE">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8B64EE">
        <w:rPr>
          <w:rFonts w:ascii="Times New Roman" w:eastAsia="Calibri" w:hAnsi="Times New Roman" w:cs="Times New Roman"/>
          <w:sz w:val="12"/>
          <w:szCs w:val="12"/>
          <w:u w:val="single"/>
        </w:rPr>
        <w:t>Уставом</w:t>
      </w:r>
      <w:r w:rsidRPr="008B64EE">
        <w:rPr>
          <w:rFonts w:ascii="Times New Roman" w:eastAsia="Calibri" w:hAnsi="Times New Roman" w:cs="Times New Roman"/>
          <w:sz w:val="12"/>
          <w:szCs w:val="12"/>
        </w:rPr>
        <w:t xml:space="preserve"> сельского поселения Красносельское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Самарской области постановляет:</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B64EE">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Самарской области № 62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Самарской области» на 2025-2030гг. (далее - Программа) следующего</w:t>
      </w:r>
      <w:proofErr w:type="gramEnd"/>
      <w:r w:rsidRPr="008B64EE">
        <w:rPr>
          <w:rFonts w:ascii="Times New Roman" w:eastAsia="Calibri" w:hAnsi="Times New Roman" w:cs="Times New Roman"/>
          <w:sz w:val="12"/>
          <w:szCs w:val="12"/>
        </w:rPr>
        <w:t xml:space="preserve"> содержания:</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Прогнозируемые общие затраты на реализацию мероприятий программы составляют 650,68359 тыс. рублей, в том числе по годам:</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2025 год – 377,48000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2026 год – 68,54923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2027 год – 204,65436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2028 год – 0,00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2029 год – 0,00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2030 год – 0,00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Общий объем финансирования на реализацию Программы составляет 650,68359 тыс. рублей, в том числе по годам:</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 на 2025 год – 377,48000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 на 2026 год – 68,54923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 на 2027 год – 204,65436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 на 2028 год – 0,00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 на 2029 год – 0,00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 на 2030 год – 0,00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Перечень программных мероприятий, сроки их реализации, информация о необходимых ресурсах приведены в следующей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7"/>
        <w:gridCol w:w="940"/>
        <w:gridCol w:w="940"/>
        <w:gridCol w:w="940"/>
        <w:gridCol w:w="837"/>
        <w:gridCol w:w="940"/>
        <w:gridCol w:w="939"/>
      </w:tblGrid>
      <w:tr w:rsidR="008B64EE" w:rsidRPr="008B64EE" w:rsidTr="008B64EE">
        <w:trPr>
          <w:cantSplit/>
          <w:trHeight w:val="20"/>
        </w:trPr>
        <w:tc>
          <w:tcPr>
            <w:tcW w:w="1320" w:type="pct"/>
            <w:vMerge w:val="restart"/>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Наименование мероприятий</w:t>
            </w:r>
          </w:p>
        </w:tc>
        <w:tc>
          <w:tcPr>
            <w:tcW w:w="3680" w:type="pct"/>
            <w:gridSpan w:val="6"/>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Сельское поселение Красносельское м. р. Сергиевский Самарской области</w:t>
            </w:r>
          </w:p>
        </w:tc>
      </w:tr>
      <w:tr w:rsidR="008B64EE" w:rsidRPr="008B64EE" w:rsidTr="008B64EE">
        <w:trPr>
          <w:cantSplit/>
          <w:trHeight w:val="20"/>
        </w:trPr>
        <w:tc>
          <w:tcPr>
            <w:tcW w:w="1320" w:type="pct"/>
            <w:vMerge/>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p>
        </w:tc>
        <w:tc>
          <w:tcPr>
            <w:tcW w:w="625" w:type="pct"/>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Затраты на 2025 год, тыс. рублей</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Затраты на 2026 год, тыс. рублей</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Затраты на 2027 год, тыс. рублей</w:t>
            </w:r>
          </w:p>
        </w:tc>
        <w:tc>
          <w:tcPr>
            <w:tcW w:w="55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Затраты на 2027 год, тыс. рублей</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Затраты на 2027 год, тыс. рублей</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Затраты на 2027 год, тыс. рублей</w:t>
            </w:r>
          </w:p>
        </w:tc>
      </w:tr>
      <w:tr w:rsidR="008B64EE" w:rsidRPr="008B64EE" w:rsidTr="008B64EE">
        <w:trPr>
          <w:cantSplit/>
          <w:trHeight w:val="20"/>
        </w:trPr>
        <w:tc>
          <w:tcPr>
            <w:tcW w:w="1320" w:type="pct"/>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132,48000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68,54923</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204,65436</w:t>
            </w:r>
          </w:p>
        </w:tc>
        <w:tc>
          <w:tcPr>
            <w:tcW w:w="55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r>
      <w:tr w:rsidR="008B64EE" w:rsidRPr="008B64EE" w:rsidTr="008B64EE">
        <w:trPr>
          <w:cantSplit/>
          <w:trHeight w:val="20"/>
        </w:trPr>
        <w:tc>
          <w:tcPr>
            <w:tcW w:w="1320" w:type="pct"/>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Создание муниципальной пожарной охраны в сельском поселении</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245,00000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55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r>
      <w:tr w:rsidR="008B64EE" w:rsidRPr="008B64EE" w:rsidTr="008B64EE">
        <w:trPr>
          <w:cantSplit/>
          <w:trHeight w:val="20"/>
        </w:trPr>
        <w:tc>
          <w:tcPr>
            <w:tcW w:w="1320"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Прочие мероприятия</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55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r>
      <w:tr w:rsidR="008B64EE" w:rsidRPr="008B64EE" w:rsidTr="008B64EE">
        <w:trPr>
          <w:cantSplit/>
          <w:trHeight w:val="20"/>
        </w:trPr>
        <w:tc>
          <w:tcPr>
            <w:tcW w:w="1320" w:type="pct"/>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ИТОГО</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377,48000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68,54923</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204,65436</w:t>
            </w:r>
          </w:p>
        </w:tc>
        <w:tc>
          <w:tcPr>
            <w:tcW w:w="556"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0,00</w:t>
            </w:r>
          </w:p>
        </w:tc>
        <w:tc>
          <w:tcPr>
            <w:tcW w:w="625" w:type="pct"/>
          </w:tcPr>
          <w:p w:rsidR="008B64EE" w:rsidRPr="008B64EE" w:rsidRDefault="008B64EE" w:rsidP="008B64EE">
            <w:pPr>
              <w:tabs>
                <w:tab w:val="left" w:pos="284"/>
                <w:tab w:val="left" w:pos="3828"/>
              </w:tabs>
              <w:spacing w:after="0" w:line="240" w:lineRule="auto"/>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0,00</w:t>
            </w:r>
          </w:p>
        </w:tc>
      </w:tr>
    </w:tbl>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2. Опубликовать настоящее Постановление в газете «Сергиевский вестник».</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 xml:space="preserve">4. </w:t>
      </w:r>
      <w:proofErr w:type="gramStart"/>
      <w:r w:rsidRPr="008B64EE">
        <w:rPr>
          <w:rFonts w:ascii="Times New Roman" w:eastAsia="Calibri" w:hAnsi="Times New Roman" w:cs="Times New Roman"/>
          <w:sz w:val="12"/>
          <w:szCs w:val="12"/>
        </w:rPr>
        <w:t>Контроль за</w:t>
      </w:r>
      <w:proofErr w:type="gramEnd"/>
      <w:r w:rsidRPr="008B64EE">
        <w:rPr>
          <w:rFonts w:ascii="Times New Roman" w:eastAsia="Calibri" w:hAnsi="Times New Roman" w:cs="Times New Roman"/>
          <w:sz w:val="12"/>
          <w:szCs w:val="12"/>
        </w:rPr>
        <w:t xml:space="preserve"> выполнением настоящего постановления оставляю за собой.</w:t>
      </w:r>
    </w:p>
    <w:p w:rsidR="008B64EE" w:rsidRPr="008B64EE" w:rsidRDefault="008B64EE" w:rsidP="008B64EE">
      <w:pPr>
        <w:tabs>
          <w:tab w:val="left" w:pos="284"/>
          <w:tab w:val="left" w:pos="3828"/>
        </w:tabs>
        <w:spacing w:after="0" w:line="240" w:lineRule="auto"/>
        <w:jc w:val="right"/>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Глава сельского поселения  Красносельское</w:t>
      </w:r>
    </w:p>
    <w:p w:rsidR="008B64EE" w:rsidRDefault="008B64EE" w:rsidP="008B64EE">
      <w:pPr>
        <w:tabs>
          <w:tab w:val="left" w:pos="284"/>
          <w:tab w:val="left" w:pos="3828"/>
        </w:tabs>
        <w:spacing w:after="0" w:line="240" w:lineRule="auto"/>
        <w:jc w:val="right"/>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муниципального района Сергиевский Самарской области</w:t>
      </w:r>
    </w:p>
    <w:p w:rsidR="008B64EE" w:rsidRPr="008B64EE" w:rsidRDefault="008B64EE" w:rsidP="008B64EE">
      <w:pPr>
        <w:tabs>
          <w:tab w:val="left" w:pos="284"/>
          <w:tab w:val="left" w:pos="3828"/>
        </w:tabs>
        <w:spacing w:after="0" w:line="240" w:lineRule="auto"/>
        <w:jc w:val="right"/>
        <w:rPr>
          <w:rFonts w:ascii="Times New Roman" w:eastAsia="Calibri" w:hAnsi="Times New Roman" w:cs="Times New Roman"/>
          <w:sz w:val="12"/>
          <w:szCs w:val="12"/>
        </w:rPr>
      </w:pPr>
      <w:r w:rsidRPr="008B64EE">
        <w:rPr>
          <w:rFonts w:ascii="Times New Roman" w:eastAsia="Calibri" w:hAnsi="Times New Roman" w:cs="Times New Roman"/>
          <w:bCs/>
          <w:sz w:val="12"/>
          <w:szCs w:val="12"/>
        </w:rPr>
        <w:t>Д.И. Тихонов</w:t>
      </w:r>
    </w:p>
    <w:p w:rsidR="008B64EE" w:rsidRPr="00763443"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8B64EE" w:rsidRPr="00763443"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sidRPr="008B64EE">
        <w:rPr>
          <w:rFonts w:ascii="Times New Roman" w:eastAsia="Calibri" w:hAnsi="Times New Roman" w:cs="Times New Roman"/>
          <w:b/>
          <w:bCs/>
          <w:sz w:val="12"/>
          <w:szCs w:val="12"/>
        </w:rPr>
        <w:t>КРАСНОСЕЛЬСКОЕ</w:t>
      </w:r>
    </w:p>
    <w:p w:rsidR="008B64EE" w:rsidRPr="00763443"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8B64EE"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8B64EE" w:rsidRPr="00763443"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p>
    <w:p w:rsidR="008B64EE" w:rsidRPr="00CC4592"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8B64EE"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33</w:t>
      </w:r>
    </w:p>
    <w:p w:rsidR="008B64EE" w:rsidRPr="00CC4592"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p>
    <w:p w:rsidR="008B64EE" w:rsidRDefault="008B64EE" w:rsidP="008B64EE">
      <w:pPr>
        <w:tabs>
          <w:tab w:val="left" w:pos="284"/>
          <w:tab w:val="left" w:pos="3828"/>
        </w:tabs>
        <w:spacing w:after="0" w:line="240" w:lineRule="auto"/>
        <w:jc w:val="center"/>
        <w:rPr>
          <w:rFonts w:ascii="Times New Roman" w:eastAsia="Calibri" w:hAnsi="Times New Roman" w:cs="Times New Roman"/>
          <w:b/>
          <w:bCs/>
          <w:sz w:val="12"/>
          <w:szCs w:val="12"/>
        </w:rPr>
      </w:pPr>
      <w:r w:rsidRPr="008B64EE">
        <w:rPr>
          <w:rFonts w:ascii="Times New Roman" w:eastAsia="Calibri" w:hAnsi="Times New Roman" w:cs="Times New Roman"/>
          <w:b/>
          <w:bCs/>
          <w:sz w:val="12"/>
          <w:szCs w:val="12"/>
        </w:rPr>
        <w:t xml:space="preserve">О ВНЕСЕНИИ ИЗМЕНЕНИЙ В ПРИЛОЖЕНИЕ К ПОСТАНОВЛЕНИЮ </w:t>
      </w:r>
    </w:p>
    <w:p w:rsidR="008B64EE" w:rsidRDefault="008B64EE" w:rsidP="008B64EE">
      <w:pPr>
        <w:tabs>
          <w:tab w:val="left" w:pos="284"/>
          <w:tab w:val="left" w:pos="3828"/>
        </w:tabs>
        <w:spacing w:after="0" w:line="240" w:lineRule="auto"/>
        <w:jc w:val="center"/>
        <w:rPr>
          <w:rFonts w:ascii="Times New Roman" w:eastAsia="Calibri" w:hAnsi="Times New Roman" w:cs="Times New Roman"/>
          <w:b/>
          <w:bCs/>
          <w:sz w:val="12"/>
          <w:szCs w:val="12"/>
        </w:rPr>
      </w:pPr>
      <w:r w:rsidRPr="008B64EE">
        <w:rPr>
          <w:rFonts w:ascii="Times New Roman" w:eastAsia="Calibri" w:hAnsi="Times New Roman" w:cs="Times New Roman"/>
          <w:b/>
          <w:bCs/>
          <w:sz w:val="12"/>
          <w:szCs w:val="12"/>
        </w:rPr>
        <w:lastRenderedPageBreak/>
        <w:t>АДМИНИСТРАЦИИ СЕЛЬСКОГО ПОСЕЛЕНИЯ КРАСНОСЕЛЬСКОЕ МУНИЦИПАЛЬНОГО РАЙОНА СЕРГИЕВСКИЙ САМАРСКОЙ ОБЛАСТИ № 63 ОТ 28.12.2024Г. «ОБ УТВЕРЖДЕНИИ МУНИЦИПАЛЬНОЙ ПРОГРАММЫ</w:t>
      </w:r>
    </w:p>
    <w:p w:rsidR="008B64EE" w:rsidRPr="008B64EE" w:rsidRDefault="008B64EE" w:rsidP="008B64EE">
      <w:pPr>
        <w:tabs>
          <w:tab w:val="left" w:pos="284"/>
          <w:tab w:val="left" w:pos="3828"/>
        </w:tabs>
        <w:spacing w:after="0" w:line="240" w:lineRule="auto"/>
        <w:jc w:val="center"/>
        <w:rPr>
          <w:rFonts w:ascii="Times New Roman" w:eastAsia="Calibri" w:hAnsi="Times New Roman" w:cs="Times New Roman"/>
          <w:sz w:val="12"/>
          <w:szCs w:val="12"/>
        </w:rPr>
      </w:pPr>
      <w:r w:rsidRPr="008B64EE">
        <w:rPr>
          <w:rFonts w:ascii="Times New Roman" w:eastAsia="Calibri" w:hAnsi="Times New Roman" w:cs="Times New Roman"/>
          <w:b/>
          <w:bCs/>
          <w:sz w:val="12"/>
          <w:szCs w:val="12"/>
        </w:rPr>
        <w:t xml:space="preserve"> «УПРАВЛЕНИЕ И РАСПОРЯЖЕНИЕ МУНИЦИПАЛЬНЫМ ИМУЩЕСТВОМ СЕЛЬСКОГО ПОСЕЛЕНИЯ КРАСНОСЕЛЬСКОЕ МУНИЦИПАЛЬНОГО РАЙОНА СЕРГИЕВСКИЙ САМАРСКОЙ ОБЛАСТИ» НА 2025-2030ГГ.»</w:t>
      </w:r>
    </w:p>
    <w:p w:rsidR="008B64EE" w:rsidRPr="008B64EE" w:rsidRDefault="008B64EE" w:rsidP="008B64EE">
      <w:pPr>
        <w:tabs>
          <w:tab w:val="left" w:pos="284"/>
          <w:tab w:val="left" w:pos="3828"/>
        </w:tabs>
        <w:spacing w:after="0" w:line="240" w:lineRule="auto"/>
        <w:jc w:val="both"/>
        <w:rPr>
          <w:rFonts w:ascii="Times New Roman" w:eastAsia="Calibri" w:hAnsi="Times New Roman" w:cs="Times New Roman"/>
          <w:sz w:val="12"/>
          <w:szCs w:val="12"/>
        </w:rPr>
      </w:pP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B64E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Красносельское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Самарской области постановляет:</w:t>
      </w:r>
      <w:proofErr w:type="gramEnd"/>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Красносельское муниципального района Сергиевский Самарской области № 63 от 28.12.2024г.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Самарской области» на 2025-2030гг.» (далее - Программа) следующего содержания:</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Общий объем финансирования Программы составляет 861,07726 тыс. рублей, в том числе из местного бюджета –861,07726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2025 г. – 861,07726 тыс. руб.,</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2026 г. - 0,0 тыс. руб.,</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2027 г. - 0,0 тыс. руб.,</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2028 г. – 0,00 тыс. руб.,</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2029 г. – 0,00 тыс. руб.,</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2030 г. – 0,00 тыс. руб.</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Общий объем финансирования Программы составляет 861,07726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431"/>
        <w:gridCol w:w="1721"/>
        <w:gridCol w:w="968"/>
        <w:gridCol w:w="859"/>
        <w:gridCol w:w="859"/>
        <w:gridCol w:w="859"/>
        <w:gridCol w:w="859"/>
        <w:gridCol w:w="967"/>
      </w:tblGrid>
      <w:tr w:rsidR="008B64EE" w:rsidRPr="008B64EE" w:rsidTr="008B64EE">
        <w:trPr>
          <w:trHeight w:val="20"/>
        </w:trPr>
        <w:tc>
          <w:tcPr>
            <w:tcW w:w="286" w:type="pct"/>
            <w:hideMark/>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 xml:space="preserve">№ </w:t>
            </w:r>
            <w:proofErr w:type="gramStart"/>
            <w:r w:rsidRPr="008B64EE">
              <w:rPr>
                <w:rFonts w:ascii="Times New Roman" w:eastAsia="Calibri" w:hAnsi="Times New Roman" w:cs="Times New Roman"/>
                <w:sz w:val="12"/>
                <w:szCs w:val="12"/>
              </w:rPr>
              <w:t>п</w:t>
            </w:r>
            <w:proofErr w:type="gramEnd"/>
            <w:r w:rsidRPr="008B64EE">
              <w:rPr>
                <w:rFonts w:ascii="Times New Roman" w:eastAsia="Calibri" w:hAnsi="Times New Roman" w:cs="Times New Roman"/>
                <w:sz w:val="12"/>
                <w:szCs w:val="12"/>
              </w:rPr>
              <w:t>/п</w:t>
            </w:r>
          </w:p>
        </w:tc>
        <w:tc>
          <w:tcPr>
            <w:tcW w:w="1143" w:type="pct"/>
            <w:hideMark/>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Наименование мероприятия</w:t>
            </w:r>
          </w:p>
        </w:tc>
        <w:tc>
          <w:tcPr>
            <w:tcW w:w="643" w:type="pct"/>
            <w:hideMark/>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 xml:space="preserve">2025 год, </w:t>
            </w:r>
          </w:p>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тыс. рублей</w:t>
            </w:r>
          </w:p>
        </w:tc>
        <w:tc>
          <w:tcPr>
            <w:tcW w:w="571" w:type="pct"/>
            <w:hideMark/>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 xml:space="preserve">2026 год, </w:t>
            </w:r>
          </w:p>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тыс. рублей</w:t>
            </w:r>
          </w:p>
        </w:tc>
        <w:tc>
          <w:tcPr>
            <w:tcW w:w="571" w:type="pct"/>
            <w:hideMark/>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 xml:space="preserve">2027 год, </w:t>
            </w:r>
          </w:p>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тыс. рублей</w:t>
            </w:r>
          </w:p>
        </w:tc>
        <w:tc>
          <w:tcPr>
            <w:tcW w:w="571" w:type="pct"/>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 xml:space="preserve">2028 год, </w:t>
            </w:r>
          </w:p>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тыс. рублей</w:t>
            </w:r>
          </w:p>
        </w:tc>
        <w:tc>
          <w:tcPr>
            <w:tcW w:w="571" w:type="pct"/>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 xml:space="preserve">2029 год, </w:t>
            </w:r>
          </w:p>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тыс. рублей</w:t>
            </w:r>
          </w:p>
        </w:tc>
        <w:tc>
          <w:tcPr>
            <w:tcW w:w="643" w:type="pct"/>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 xml:space="preserve">2030 год, </w:t>
            </w:r>
          </w:p>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тыс. рублей</w:t>
            </w:r>
          </w:p>
        </w:tc>
      </w:tr>
      <w:tr w:rsidR="008B64EE" w:rsidRPr="008B64EE" w:rsidTr="008B64EE">
        <w:trPr>
          <w:trHeight w:val="20"/>
        </w:trPr>
        <w:tc>
          <w:tcPr>
            <w:tcW w:w="286" w:type="pct"/>
            <w:hideMark/>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1.</w:t>
            </w:r>
          </w:p>
        </w:tc>
        <w:tc>
          <w:tcPr>
            <w:tcW w:w="1143" w:type="pct"/>
            <w:hideMark/>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Переданные полномочия на решение вопросов местного значения</w:t>
            </w:r>
          </w:p>
        </w:tc>
        <w:tc>
          <w:tcPr>
            <w:tcW w:w="643" w:type="pct"/>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112,97726</w:t>
            </w:r>
          </w:p>
        </w:tc>
        <w:tc>
          <w:tcPr>
            <w:tcW w:w="571" w:type="pct"/>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571" w:type="pct"/>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571" w:type="pct"/>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571" w:type="pct"/>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643" w:type="pct"/>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r>
      <w:tr w:rsidR="008B64EE" w:rsidRPr="008B64EE" w:rsidTr="008B64EE">
        <w:trPr>
          <w:trHeight w:val="20"/>
        </w:trPr>
        <w:tc>
          <w:tcPr>
            <w:tcW w:w="286" w:type="pct"/>
            <w:hideMark/>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2.</w:t>
            </w:r>
          </w:p>
        </w:tc>
        <w:tc>
          <w:tcPr>
            <w:tcW w:w="1143" w:type="pct"/>
            <w:hideMark/>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643" w:type="pct"/>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748,10000</w:t>
            </w:r>
          </w:p>
        </w:tc>
        <w:tc>
          <w:tcPr>
            <w:tcW w:w="571" w:type="pct"/>
            <w:hideMark/>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571" w:type="pct"/>
            <w:hideMark/>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571" w:type="pct"/>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571" w:type="pct"/>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643" w:type="pct"/>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r>
      <w:tr w:rsidR="008B64EE" w:rsidRPr="008B64EE" w:rsidTr="008B64EE">
        <w:trPr>
          <w:trHeight w:val="20"/>
        </w:trPr>
        <w:tc>
          <w:tcPr>
            <w:tcW w:w="286" w:type="pct"/>
            <w:hideMark/>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 </w:t>
            </w:r>
          </w:p>
        </w:tc>
        <w:tc>
          <w:tcPr>
            <w:tcW w:w="1143" w:type="pct"/>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Итого по программе:</w:t>
            </w:r>
          </w:p>
        </w:tc>
        <w:tc>
          <w:tcPr>
            <w:tcW w:w="643" w:type="pct"/>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861,07726</w:t>
            </w:r>
          </w:p>
        </w:tc>
        <w:tc>
          <w:tcPr>
            <w:tcW w:w="571" w:type="pct"/>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571" w:type="pct"/>
            <w:hideMark/>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571" w:type="pct"/>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571" w:type="pct"/>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643" w:type="pct"/>
          </w:tcPr>
          <w:p w:rsidR="008B64EE" w:rsidRPr="008B64EE" w:rsidRDefault="008B64EE" w:rsidP="008B64EE">
            <w:pPr>
              <w:tabs>
                <w:tab w:val="left" w:pos="284"/>
                <w:tab w:val="left" w:pos="3828"/>
              </w:tabs>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r>
    </w:tbl>
    <w:p w:rsidR="008B64EE" w:rsidRPr="008B64EE" w:rsidRDefault="008B64EE" w:rsidP="008B64EE">
      <w:pPr>
        <w:tabs>
          <w:tab w:val="left" w:pos="284"/>
          <w:tab w:val="left" w:pos="3828"/>
        </w:tabs>
        <w:spacing w:after="0" w:line="240" w:lineRule="auto"/>
        <w:jc w:val="both"/>
        <w:rPr>
          <w:rFonts w:ascii="Times New Roman" w:eastAsia="Calibri" w:hAnsi="Times New Roman" w:cs="Times New Roman"/>
          <w:sz w:val="12"/>
          <w:szCs w:val="12"/>
        </w:rPr>
      </w:pP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2. Опубликовать настоящее Постановление в газете «Сергиевский вестник».</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 xml:space="preserve">4. </w:t>
      </w:r>
      <w:proofErr w:type="gramStart"/>
      <w:r w:rsidRPr="008B64EE">
        <w:rPr>
          <w:rFonts w:ascii="Times New Roman" w:eastAsia="Calibri" w:hAnsi="Times New Roman" w:cs="Times New Roman"/>
          <w:sz w:val="12"/>
          <w:szCs w:val="12"/>
        </w:rPr>
        <w:t>Контроль за</w:t>
      </w:r>
      <w:proofErr w:type="gramEnd"/>
      <w:r w:rsidRPr="008B64EE">
        <w:rPr>
          <w:rFonts w:ascii="Times New Roman" w:eastAsia="Calibri" w:hAnsi="Times New Roman" w:cs="Times New Roman"/>
          <w:sz w:val="12"/>
          <w:szCs w:val="12"/>
        </w:rPr>
        <w:t xml:space="preserve"> выполнением настоящего постановления оставляю за собой.</w:t>
      </w:r>
    </w:p>
    <w:p w:rsidR="008B64EE" w:rsidRPr="008B64EE" w:rsidRDefault="008B64EE" w:rsidP="008B64EE">
      <w:pPr>
        <w:tabs>
          <w:tab w:val="left" w:pos="284"/>
          <w:tab w:val="left" w:pos="3828"/>
        </w:tabs>
        <w:spacing w:after="0" w:line="240" w:lineRule="auto"/>
        <w:jc w:val="right"/>
        <w:rPr>
          <w:rFonts w:ascii="Times New Roman" w:eastAsia="Calibri" w:hAnsi="Times New Roman" w:cs="Times New Roman"/>
          <w:sz w:val="12"/>
          <w:szCs w:val="12"/>
        </w:rPr>
      </w:pPr>
      <w:r w:rsidRPr="008B64EE">
        <w:rPr>
          <w:rFonts w:ascii="Times New Roman" w:eastAsia="Calibri" w:hAnsi="Times New Roman" w:cs="Times New Roman"/>
          <w:sz w:val="12"/>
          <w:szCs w:val="12"/>
        </w:rPr>
        <w:t>Глава сельского поселения Красносельское</w:t>
      </w:r>
    </w:p>
    <w:p w:rsidR="008B64EE" w:rsidRDefault="008B64EE" w:rsidP="008B64EE">
      <w:pPr>
        <w:tabs>
          <w:tab w:val="left" w:pos="284"/>
          <w:tab w:val="left" w:pos="3828"/>
        </w:tabs>
        <w:spacing w:after="0" w:line="240" w:lineRule="auto"/>
        <w:jc w:val="right"/>
        <w:rPr>
          <w:rFonts w:ascii="Times New Roman" w:eastAsia="Calibri" w:hAnsi="Times New Roman" w:cs="Times New Roman"/>
          <w:sz w:val="12"/>
          <w:szCs w:val="12"/>
        </w:rPr>
      </w:pPr>
      <w:r w:rsidRPr="008B64E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8B64EE">
        <w:rPr>
          <w:rFonts w:ascii="Times New Roman" w:eastAsia="Calibri" w:hAnsi="Times New Roman" w:cs="Times New Roman"/>
          <w:sz w:val="12"/>
          <w:szCs w:val="12"/>
        </w:rPr>
        <w:t>Самарской области</w:t>
      </w:r>
    </w:p>
    <w:p w:rsidR="008B64EE" w:rsidRPr="008B64EE" w:rsidRDefault="008B64EE" w:rsidP="008B64EE">
      <w:pPr>
        <w:tabs>
          <w:tab w:val="left" w:pos="284"/>
          <w:tab w:val="left" w:pos="3828"/>
        </w:tabs>
        <w:spacing w:after="0" w:line="240" w:lineRule="auto"/>
        <w:jc w:val="right"/>
        <w:rPr>
          <w:rFonts w:ascii="Times New Roman" w:eastAsia="Calibri" w:hAnsi="Times New Roman" w:cs="Times New Roman"/>
          <w:sz w:val="12"/>
          <w:szCs w:val="12"/>
        </w:rPr>
      </w:pPr>
      <w:r w:rsidRPr="008B64EE">
        <w:rPr>
          <w:rFonts w:ascii="Times New Roman" w:eastAsia="Calibri" w:hAnsi="Times New Roman" w:cs="Times New Roman"/>
          <w:sz w:val="12"/>
          <w:szCs w:val="12"/>
        </w:rPr>
        <w:t>Д.И. Тихонов</w:t>
      </w:r>
    </w:p>
    <w:p w:rsidR="008B64EE" w:rsidRPr="00763443"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8B64EE" w:rsidRPr="00763443"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sidRPr="008B64EE">
        <w:rPr>
          <w:rFonts w:ascii="Times New Roman" w:eastAsia="Calibri" w:hAnsi="Times New Roman" w:cs="Times New Roman"/>
          <w:b/>
          <w:bCs/>
          <w:sz w:val="12"/>
          <w:szCs w:val="12"/>
        </w:rPr>
        <w:t>КРАСНОСЕЛЬСКОЕ</w:t>
      </w:r>
    </w:p>
    <w:p w:rsidR="008B64EE" w:rsidRPr="00763443"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8B64EE"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8B64EE" w:rsidRPr="00763443"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p>
    <w:p w:rsidR="008B64EE" w:rsidRPr="00CC4592"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8B64EE" w:rsidRPr="00CC4592"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34</w:t>
      </w: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8B64EE"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8B64EE">
        <w:rPr>
          <w:rFonts w:ascii="Times New Roman" w:eastAsia="Calibri" w:hAnsi="Times New Roman" w:cs="Times New Roman"/>
          <w:b/>
          <w:sz w:val="12"/>
          <w:szCs w:val="12"/>
        </w:rPr>
        <w:t xml:space="preserve">О ВНЕСЕНИИ ИЗМЕНЕНИЙ В ПРИЛОЖЕНИЕ К ПОСТАНОВЛЕНИЮ </w:t>
      </w:r>
    </w:p>
    <w:p w:rsidR="008B64EE" w:rsidRPr="008B64EE" w:rsidRDefault="008B64EE" w:rsidP="008B64EE">
      <w:pPr>
        <w:tabs>
          <w:tab w:val="left" w:pos="284"/>
          <w:tab w:val="left" w:pos="3828"/>
        </w:tabs>
        <w:spacing w:after="0" w:line="240" w:lineRule="auto"/>
        <w:jc w:val="center"/>
        <w:rPr>
          <w:rFonts w:ascii="Times New Roman" w:eastAsia="Calibri" w:hAnsi="Times New Roman" w:cs="Times New Roman"/>
          <w:b/>
          <w:sz w:val="12"/>
          <w:szCs w:val="12"/>
        </w:rPr>
      </w:pPr>
      <w:r w:rsidRPr="008B64EE">
        <w:rPr>
          <w:rFonts w:ascii="Times New Roman" w:eastAsia="Calibri" w:hAnsi="Times New Roman" w:cs="Times New Roman"/>
          <w:b/>
          <w:sz w:val="12"/>
          <w:szCs w:val="12"/>
        </w:rPr>
        <w:t>АДМИНИСТРАЦИИ СЕЛЬСКОГО ПОСЕЛЕНИЯ КРАСНОСЕЛЬСКОЕ МУНИЦИПАЛЬНОГО РАЙОНА СЕРГИЕВСКИЙ  САМАРСКОЙ ОБЛАСТИ № 64 ОТ 28.12.2024 Г. «ОБ УТВЕРЖДЕНИИ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САМАРСКОЙ ОБЛАСТИ» НА 2025-2030ГГ.</w:t>
      </w:r>
    </w:p>
    <w:p w:rsidR="008B64EE" w:rsidRPr="008B64EE" w:rsidRDefault="008B64EE" w:rsidP="008B64EE">
      <w:pPr>
        <w:tabs>
          <w:tab w:val="left" w:pos="284"/>
          <w:tab w:val="left" w:pos="3828"/>
        </w:tabs>
        <w:spacing w:after="0" w:line="240" w:lineRule="auto"/>
        <w:jc w:val="both"/>
        <w:rPr>
          <w:rFonts w:ascii="Times New Roman" w:eastAsia="Calibri" w:hAnsi="Times New Roman" w:cs="Times New Roman"/>
          <w:sz w:val="12"/>
          <w:szCs w:val="12"/>
        </w:rPr>
      </w:pP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B64EE">
        <w:rPr>
          <w:rFonts w:ascii="Times New Roman" w:eastAsia="Calibri" w:hAnsi="Times New Roman" w:cs="Times New Roman"/>
          <w:sz w:val="12"/>
          <w:szCs w:val="12"/>
        </w:rPr>
        <w:t>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Самарской области постановляет:</w:t>
      </w:r>
      <w:proofErr w:type="gramEnd"/>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Красносельское муниципального района Сергиевский Самарской области № 64 от 28.12.2024 г. «Об утверждении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Самарской области» на 2025-2030гг. (далее - Программа) следующего содержания:</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1.1. В Паспорте Программы позицию «Источники финансирования Программы» изложить в следующей редакции:</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Общий объем финансирования программы в 2025- 2030 годах:</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bCs/>
          <w:sz w:val="12"/>
          <w:szCs w:val="12"/>
        </w:rPr>
        <w:t xml:space="preserve">всего – 457,46849 тыс. рублей, </w:t>
      </w:r>
      <w:r w:rsidRPr="008B64EE">
        <w:rPr>
          <w:rFonts w:ascii="Times New Roman" w:eastAsia="Calibri" w:hAnsi="Times New Roman" w:cs="Times New Roman"/>
          <w:sz w:val="12"/>
          <w:szCs w:val="12"/>
        </w:rPr>
        <w:t>в том числе:</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bCs/>
          <w:sz w:val="12"/>
          <w:szCs w:val="12"/>
        </w:rPr>
        <w:t>2025 год – 407,46849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bCs/>
          <w:sz w:val="12"/>
          <w:szCs w:val="12"/>
        </w:rPr>
        <w:t>2026 год – 40,00000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2027 год – 10,00000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2028 год – 0,00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2029 год – 0,00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bCs/>
          <w:sz w:val="12"/>
          <w:szCs w:val="12"/>
        </w:rPr>
        <w:t>2030 год – 0,00 тыс. рублей.</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lastRenderedPageBreak/>
        <w:t>Бюджет сельского поселения Красносельское муниципального района Сергиевский Самарской области.</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8B64EE">
        <w:rPr>
          <w:rFonts w:ascii="Times New Roman" w:eastAsia="Calibri" w:hAnsi="Times New Roman" w:cs="Times New Roman"/>
          <w:sz w:val="12"/>
          <w:szCs w:val="12"/>
        </w:rPr>
        <w:t xml:space="preserve">Приложение №1 к Программе « </w:t>
      </w:r>
      <w:r w:rsidRPr="008B64EE">
        <w:rPr>
          <w:rFonts w:ascii="Times New Roman" w:eastAsia="Calibri" w:hAnsi="Times New Roman" w:cs="Times New Roman"/>
          <w:bCs/>
          <w:sz w:val="12"/>
          <w:szCs w:val="12"/>
        </w:rPr>
        <w:t>Перечень мероприятий муниципальной программы «</w:t>
      </w:r>
      <w:r w:rsidRPr="008B64EE">
        <w:rPr>
          <w:rFonts w:ascii="Times New Roman" w:eastAsia="Calibri" w:hAnsi="Times New Roman" w:cs="Times New Roman"/>
          <w:sz w:val="12"/>
          <w:szCs w:val="12"/>
        </w:rPr>
        <w:t>Развитие сферы культуры и молодежной политики на территории</w:t>
      </w:r>
      <w:r w:rsidRPr="008B64EE">
        <w:rPr>
          <w:rFonts w:ascii="Times New Roman" w:eastAsia="Calibri" w:hAnsi="Times New Roman" w:cs="Times New Roman"/>
          <w:bCs/>
          <w:sz w:val="12"/>
          <w:szCs w:val="12"/>
        </w:rPr>
        <w:t xml:space="preserve"> сельского поселения Красносельское муниципального района Сергиевский Самарской области» на 2025-2030 годы»</w:t>
      </w:r>
      <w:r w:rsidRPr="008B64EE">
        <w:rPr>
          <w:rFonts w:ascii="Times New Roman" w:eastAsia="Calibri" w:hAnsi="Times New Roman" w:cs="Times New Roman"/>
          <w:sz w:val="12"/>
          <w:szCs w:val="12"/>
        </w:rPr>
        <w:t xml:space="preserve"> изложить в следующей редакции:</w:t>
      </w:r>
    </w:p>
    <w:p w:rsidR="008B64EE" w:rsidRPr="008B64EE" w:rsidRDefault="008B64EE" w:rsidP="008B64EE">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4A0" w:firstRow="1" w:lastRow="0" w:firstColumn="1" w:lastColumn="0" w:noHBand="0" w:noVBand="1"/>
      </w:tblPr>
      <w:tblGrid>
        <w:gridCol w:w="280"/>
        <w:gridCol w:w="1288"/>
        <w:gridCol w:w="1189"/>
        <w:gridCol w:w="594"/>
        <w:gridCol w:w="677"/>
        <w:gridCol w:w="587"/>
        <w:gridCol w:w="585"/>
        <w:gridCol w:w="587"/>
        <w:gridCol w:w="486"/>
        <w:gridCol w:w="385"/>
        <w:gridCol w:w="865"/>
      </w:tblGrid>
      <w:tr w:rsidR="008B64EE" w:rsidRPr="008B64EE" w:rsidTr="008B64EE">
        <w:trPr>
          <w:trHeight w:val="20"/>
        </w:trPr>
        <w:tc>
          <w:tcPr>
            <w:tcW w:w="199" w:type="pct"/>
            <w:vMerge w:val="restart"/>
            <w:tcBorders>
              <w:top w:val="single" w:sz="4" w:space="0" w:color="auto"/>
              <w:left w:val="single" w:sz="4" w:space="0" w:color="auto"/>
              <w:bottom w:val="single" w:sz="4" w:space="0" w:color="auto"/>
              <w:right w:val="single" w:sz="4" w:space="0" w:color="auto"/>
            </w:tcBorders>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 xml:space="preserve">№ </w:t>
            </w:r>
            <w:proofErr w:type="gramStart"/>
            <w:r w:rsidRPr="008B64EE">
              <w:rPr>
                <w:rFonts w:ascii="Times New Roman" w:eastAsia="Calibri" w:hAnsi="Times New Roman" w:cs="Times New Roman"/>
                <w:sz w:val="12"/>
                <w:szCs w:val="12"/>
              </w:rPr>
              <w:t>п</w:t>
            </w:r>
            <w:proofErr w:type="gramEnd"/>
            <w:r w:rsidRPr="008B64EE">
              <w:rPr>
                <w:rFonts w:ascii="Times New Roman" w:eastAsia="Calibri" w:hAnsi="Times New Roman" w:cs="Times New Roman"/>
                <w:sz w:val="12"/>
                <w:szCs w:val="12"/>
              </w:rPr>
              <w:t>/п</w:t>
            </w:r>
          </w:p>
        </w:tc>
        <w:tc>
          <w:tcPr>
            <w:tcW w:w="868" w:type="pct"/>
            <w:vMerge w:val="restart"/>
            <w:tcBorders>
              <w:top w:val="single" w:sz="4" w:space="0" w:color="auto"/>
              <w:left w:val="single" w:sz="4" w:space="0" w:color="auto"/>
              <w:bottom w:val="single" w:sz="4" w:space="0" w:color="auto"/>
              <w:right w:val="single" w:sz="4" w:space="0" w:color="auto"/>
            </w:tcBorders>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Наименование мероприятия</w:t>
            </w:r>
          </w:p>
        </w:tc>
        <w:tc>
          <w:tcPr>
            <w:tcW w:w="802" w:type="pct"/>
            <w:vMerge w:val="restart"/>
            <w:tcBorders>
              <w:top w:val="single" w:sz="4" w:space="0" w:color="auto"/>
              <w:left w:val="single" w:sz="4" w:space="0" w:color="auto"/>
              <w:bottom w:val="single" w:sz="4" w:space="0" w:color="auto"/>
              <w:right w:val="single" w:sz="4" w:space="0" w:color="auto"/>
            </w:tcBorders>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Ответственные исполнители (соисполнители)</w:t>
            </w:r>
          </w:p>
        </w:tc>
        <w:tc>
          <w:tcPr>
            <w:tcW w:w="401" w:type="pct"/>
            <w:vMerge w:val="restart"/>
            <w:tcBorders>
              <w:top w:val="single" w:sz="4" w:space="0" w:color="auto"/>
              <w:left w:val="single" w:sz="4" w:space="0" w:color="auto"/>
              <w:right w:val="single" w:sz="4" w:space="0" w:color="auto"/>
            </w:tcBorders>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Срок реализации</w:t>
            </w:r>
          </w:p>
        </w:tc>
        <w:tc>
          <w:tcPr>
            <w:tcW w:w="2730" w:type="pct"/>
            <w:gridSpan w:val="7"/>
            <w:tcBorders>
              <w:top w:val="single" w:sz="4" w:space="0" w:color="auto"/>
              <w:left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Источники финансирования</w:t>
            </w:r>
          </w:p>
        </w:tc>
      </w:tr>
      <w:tr w:rsidR="008B64EE" w:rsidRPr="008B64EE" w:rsidTr="008B64EE">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p>
        </w:tc>
        <w:tc>
          <w:tcPr>
            <w:tcW w:w="868" w:type="pct"/>
            <w:vMerge/>
            <w:tcBorders>
              <w:top w:val="single" w:sz="4" w:space="0" w:color="auto"/>
              <w:left w:val="single" w:sz="4" w:space="0" w:color="auto"/>
              <w:bottom w:val="single" w:sz="4" w:space="0" w:color="auto"/>
              <w:right w:val="single" w:sz="4" w:space="0" w:color="auto"/>
            </w:tcBorders>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p>
        </w:tc>
        <w:tc>
          <w:tcPr>
            <w:tcW w:w="802" w:type="pct"/>
            <w:vMerge/>
            <w:tcBorders>
              <w:top w:val="single" w:sz="4" w:space="0" w:color="auto"/>
              <w:left w:val="single" w:sz="4" w:space="0" w:color="auto"/>
              <w:bottom w:val="single" w:sz="4" w:space="0" w:color="auto"/>
              <w:right w:val="single" w:sz="4" w:space="0" w:color="auto"/>
            </w:tcBorders>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p>
        </w:tc>
        <w:tc>
          <w:tcPr>
            <w:tcW w:w="401" w:type="pct"/>
            <w:vMerge/>
            <w:tcBorders>
              <w:left w:val="single" w:sz="4" w:space="0" w:color="auto"/>
              <w:bottom w:val="single" w:sz="4" w:space="0" w:color="auto"/>
              <w:right w:val="single" w:sz="4" w:space="0" w:color="auto"/>
            </w:tcBorders>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p>
        </w:tc>
        <w:tc>
          <w:tcPr>
            <w:tcW w:w="468" w:type="pct"/>
            <w:tcBorders>
              <w:top w:val="single" w:sz="4" w:space="0" w:color="auto"/>
              <w:left w:val="single" w:sz="4" w:space="0" w:color="auto"/>
              <w:bottom w:val="single" w:sz="4" w:space="0" w:color="auto"/>
              <w:right w:val="single" w:sz="4" w:space="0" w:color="auto"/>
            </w:tcBorders>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2025</w:t>
            </w:r>
          </w:p>
        </w:tc>
        <w:tc>
          <w:tcPr>
            <w:tcW w:w="402" w:type="pct"/>
            <w:tcBorders>
              <w:top w:val="single" w:sz="4" w:space="0" w:color="auto"/>
              <w:left w:val="single" w:sz="4" w:space="0" w:color="auto"/>
              <w:bottom w:val="single" w:sz="4" w:space="0" w:color="auto"/>
              <w:right w:val="single" w:sz="4" w:space="0" w:color="auto"/>
            </w:tcBorders>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2026</w:t>
            </w:r>
          </w:p>
        </w:tc>
        <w:tc>
          <w:tcPr>
            <w:tcW w:w="401" w:type="pct"/>
            <w:tcBorders>
              <w:top w:val="single" w:sz="4" w:space="0" w:color="auto"/>
              <w:left w:val="single" w:sz="4" w:space="0" w:color="auto"/>
              <w:bottom w:val="single" w:sz="4" w:space="0" w:color="auto"/>
              <w:right w:val="single" w:sz="4" w:space="0" w:color="auto"/>
            </w:tcBorders>
            <w:hideMark/>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2027</w:t>
            </w:r>
          </w:p>
        </w:tc>
        <w:tc>
          <w:tcPr>
            <w:tcW w:w="402"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2028</w:t>
            </w:r>
          </w:p>
        </w:tc>
        <w:tc>
          <w:tcPr>
            <w:tcW w:w="335"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2029</w:t>
            </w:r>
          </w:p>
        </w:tc>
        <w:tc>
          <w:tcPr>
            <w:tcW w:w="268"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2030</w:t>
            </w:r>
          </w:p>
        </w:tc>
        <w:tc>
          <w:tcPr>
            <w:tcW w:w="455"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Источники финансирования</w:t>
            </w:r>
          </w:p>
        </w:tc>
      </w:tr>
      <w:tr w:rsidR="008B64EE" w:rsidRPr="008B64EE" w:rsidTr="008B64EE">
        <w:trPr>
          <w:trHeight w:val="20"/>
        </w:trPr>
        <w:tc>
          <w:tcPr>
            <w:tcW w:w="199"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1</w:t>
            </w:r>
          </w:p>
        </w:tc>
        <w:tc>
          <w:tcPr>
            <w:tcW w:w="868"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802"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Администрация сельского поселения Красносельское м. р. Сергиевский Самарской области</w:t>
            </w:r>
          </w:p>
        </w:tc>
        <w:tc>
          <w:tcPr>
            <w:tcW w:w="401"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2025-</w:t>
            </w:r>
          </w:p>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2030</w:t>
            </w:r>
          </w:p>
        </w:tc>
        <w:tc>
          <w:tcPr>
            <w:tcW w:w="468"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44,30000</w:t>
            </w:r>
          </w:p>
        </w:tc>
        <w:tc>
          <w:tcPr>
            <w:tcW w:w="402"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40,00000</w:t>
            </w:r>
          </w:p>
        </w:tc>
        <w:tc>
          <w:tcPr>
            <w:tcW w:w="401"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10,00000</w:t>
            </w:r>
          </w:p>
        </w:tc>
        <w:tc>
          <w:tcPr>
            <w:tcW w:w="402"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335"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268"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55"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Бюджет поселения</w:t>
            </w:r>
          </w:p>
        </w:tc>
      </w:tr>
      <w:tr w:rsidR="008B64EE" w:rsidRPr="008B64EE" w:rsidTr="008B64EE">
        <w:trPr>
          <w:trHeight w:val="20"/>
        </w:trPr>
        <w:tc>
          <w:tcPr>
            <w:tcW w:w="199"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2</w:t>
            </w:r>
          </w:p>
        </w:tc>
        <w:tc>
          <w:tcPr>
            <w:tcW w:w="868"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802"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Администрация сельского поселения Красносельское м. р. Сергиевский Самарской области</w:t>
            </w:r>
          </w:p>
        </w:tc>
        <w:tc>
          <w:tcPr>
            <w:tcW w:w="401"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2025-</w:t>
            </w:r>
          </w:p>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2030</w:t>
            </w:r>
          </w:p>
        </w:tc>
        <w:tc>
          <w:tcPr>
            <w:tcW w:w="468"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315,37275</w:t>
            </w:r>
          </w:p>
        </w:tc>
        <w:tc>
          <w:tcPr>
            <w:tcW w:w="402"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01"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02"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335"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268"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55"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Бюджет поселения</w:t>
            </w:r>
          </w:p>
        </w:tc>
      </w:tr>
      <w:tr w:rsidR="008B64EE" w:rsidRPr="008B64EE" w:rsidTr="008B64EE">
        <w:trPr>
          <w:trHeight w:val="20"/>
        </w:trPr>
        <w:tc>
          <w:tcPr>
            <w:tcW w:w="199"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3</w:t>
            </w:r>
          </w:p>
        </w:tc>
        <w:tc>
          <w:tcPr>
            <w:tcW w:w="868"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802"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Администрация сельского поселения Красносельское м. р. Сергиевский Самарской области</w:t>
            </w:r>
          </w:p>
        </w:tc>
        <w:tc>
          <w:tcPr>
            <w:tcW w:w="401"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2025-</w:t>
            </w:r>
          </w:p>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2030</w:t>
            </w:r>
          </w:p>
        </w:tc>
        <w:tc>
          <w:tcPr>
            <w:tcW w:w="468"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25,89553</w:t>
            </w:r>
          </w:p>
        </w:tc>
        <w:tc>
          <w:tcPr>
            <w:tcW w:w="402"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01"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02"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335"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268"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55"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Бюджет поселения</w:t>
            </w:r>
          </w:p>
        </w:tc>
      </w:tr>
      <w:tr w:rsidR="008B64EE" w:rsidRPr="008B64EE" w:rsidTr="008B64EE">
        <w:trPr>
          <w:trHeight w:val="20"/>
        </w:trPr>
        <w:tc>
          <w:tcPr>
            <w:tcW w:w="199"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4</w:t>
            </w:r>
          </w:p>
        </w:tc>
        <w:tc>
          <w:tcPr>
            <w:tcW w:w="868"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802"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Администрация сельского поселения Красносельское м. р. Сергиевский Самарской области</w:t>
            </w:r>
          </w:p>
        </w:tc>
        <w:tc>
          <w:tcPr>
            <w:tcW w:w="401"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2025-</w:t>
            </w:r>
          </w:p>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2030</w:t>
            </w:r>
          </w:p>
        </w:tc>
        <w:tc>
          <w:tcPr>
            <w:tcW w:w="468"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21,90021</w:t>
            </w:r>
          </w:p>
        </w:tc>
        <w:tc>
          <w:tcPr>
            <w:tcW w:w="402"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01"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02"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335"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268"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55"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Бюджет поселения</w:t>
            </w:r>
          </w:p>
        </w:tc>
      </w:tr>
      <w:tr w:rsidR="008B64EE" w:rsidRPr="008B64EE" w:rsidTr="008B64EE">
        <w:trPr>
          <w:trHeight w:val="20"/>
        </w:trPr>
        <w:tc>
          <w:tcPr>
            <w:tcW w:w="199"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p>
        </w:tc>
        <w:tc>
          <w:tcPr>
            <w:tcW w:w="868"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ИТОГО</w:t>
            </w:r>
          </w:p>
        </w:tc>
        <w:tc>
          <w:tcPr>
            <w:tcW w:w="802"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p>
        </w:tc>
        <w:tc>
          <w:tcPr>
            <w:tcW w:w="401"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p>
        </w:tc>
        <w:tc>
          <w:tcPr>
            <w:tcW w:w="468"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407,46849</w:t>
            </w:r>
          </w:p>
        </w:tc>
        <w:tc>
          <w:tcPr>
            <w:tcW w:w="402"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40,00000</w:t>
            </w:r>
          </w:p>
        </w:tc>
        <w:tc>
          <w:tcPr>
            <w:tcW w:w="401"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10,00000</w:t>
            </w:r>
          </w:p>
        </w:tc>
        <w:tc>
          <w:tcPr>
            <w:tcW w:w="402"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335"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268"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r w:rsidRPr="008B64EE">
              <w:rPr>
                <w:rFonts w:ascii="Times New Roman" w:eastAsia="Calibri" w:hAnsi="Times New Roman" w:cs="Times New Roman"/>
                <w:sz w:val="12"/>
                <w:szCs w:val="12"/>
              </w:rPr>
              <w:t>0,00</w:t>
            </w:r>
          </w:p>
        </w:tc>
        <w:tc>
          <w:tcPr>
            <w:tcW w:w="455" w:type="pct"/>
            <w:tcBorders>
              <w:top w:val="single" w:sz="4" w:space="0" w:color="auto"/>
              <w:left w:val="single" w:sz="4" w:space="0" w:color="auto"/>
              <w:bottom w:val="single" w:sz="4" w:space="0" w:color="auto"/>
              <w:right w:val="single" w:sz="4" w:space="0" w:color="auto"/>
            </w:tcBorders>
          </w:tcPr>
          <w:p w:rsidR="008B64EE" w:rsidRPr="008B64EE" w:rsidRDefault="008B64EE" w:rsidP="008B64EE">
            <w:pPr>
              <w:tabs>
                <w:tab w:val="left" w:pos="284"/>
                <w:tab w:val="left" w:pos="3828"/>
              </w:tabs>
              <w:spacing w:after="0" w:line="240" w:lineRule="auto"/>
              <w:rPr>
                <w:rFonts w:ascii="Times New Roman" w:eastAsia="Calibri" w:hAnsi="Times New Roman" w:cs="Times New Roman"/>
                <w:sz w:val="12"/>
                <w:szCs w:val="12"/>
              </w:rPr>
            </w:pPr>
          </w:p>
        </w:tc>
      </w:tr>
    </w:tbl>
    <w:p w:rsidR="008B64EE" w:rsidRPr="008B64EE" w:rsidRDefault="008B64EE" w:rsidP="008B64EE">
      <w:pPr>
        <w:tabs>
          <w:tab w:val="left" w:pos="284"/>
          <w:tab w:val="left" w:pos="3828"/>
        </w:tabs>
        <w:spacing w:after="0" w:line="240" w:lineRule="auto"/>
        <w:jc w:val="both"/>
        <w:rPr>
          <w:rFonts w:ascii="Times New Roman" w:eastAsia="Calibri" w:hAnsi="Times New Roman" w:cs="Times New Roman"/>
          <w:sz w:val="12"/>
          <w:szCs w:val="12"/>
        </w:rPr>
      </w:pP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2. Опубликовать настоящее Постановление в газете «Сергиевский вестник».</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B64EE" w:rsidRPr="008B64EE" w:rsidRDefault="008B64EE" w:rsidP="008B64EE">
      <w:pPr>
        <w:tabs>
          <w:tab w:val="left" w:pos="284"/>
          <w:tab w:val="left" w:pos="3828"/>
        </w:tabs>
        <w:spacing w:after="0" w:line="240" w:lineRule="auto"/>
        <w:ind w:firstLine="284"/>
        <w:jc w:val="both"/>
        <w:rPr>
          <w:rFonts w:ascii="Times New Roman" w:eastAsia="Calibri" w:hAnsi="Times New Roman" w:cs="Times New Roman"/>
          <w:sz w:val="12"/>
          <w:szCs w:val="12"/>
        </w:rPr>
      </w:pPr>
      <w:r w:rsidRPr="008B64EE">
        <w:rPr>
          <w:rFonts w:ascii="Times New Roman" w:eastAsia="Calibri" w:hAnsi="Times New Roman" w:cs="Times New Roman"/>
          <w:sz w:val="12"/>
          <w:szCs w:val="12"/>
        </w:rPr>
        <w:t xml:space="preserve">4. </w:t>
      </w:r>
      <w:proofErr w:type="gramStart"/>
      <w:r w:rsidRPr="008B64EE">
        <w:rPr>
          <w:rFonts w:ascii="Times New Roman" w:eastAsia="Calibri" w:hAnsi="Times New Roman" w:cs="Times New Roman"/>
          <w:sz w:val="12"/>
          <w:szCs w:val="12"/>
        </w:rPr>
        <w:t>Контроль за</w:t>
      </w:r>
      <w:proofErr w:type="gramEnd"/>
      <w:r w:rsidRPr="008B64EE">
        <w:rPr>
          <w:rFonts w:ascii="Times New Roman" w:eastAsia="Calibri" w:hAnsi="Times New Roman" w:cs="Times New Roman"/>
          <w:sz w:val="12"/>
          <w:szCs w:val="12"/>
        </w:rPr>
        <w:t xml:space="preserve"> выполнением настоящего постановления оставляю за собой.</w:t>
      </w:r>
    </w:p>
    <w:p w:rsidR="008B64EE" w:rsidRPr="008B64EE" w:rsidRDefault="008B64EE" w:rsidP="008B64EE">
      <w:pPr>
        <w:tabs>
          <w:tab w:val="left" w:pos="284"/>
          <w:tab w:val="left" w:pos="3828"/>
        </w:tabs>
        <w:spacing w:after="0" w:line="240" w:lineRule="auto"/>
        <w:jc w:val="right"/>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Глава сельского поселения Красносельское</w:t>
      </w:r>
    </w:p>
    <w:p w:rsidR="008B64EE" w:rsidRDefault="008B64EE" w:rsidP="008B64EE">
      <w:pPr>
        <w:tabs>
          <w:tab w:val="left" w:pos="284"/>
          <w:tab w:val="left" w:pos="3828"/>
        </w:tabs>
        <w:spacing w:after="0" w:line="240" w:lineRule="auto"/>
        <w:jc w:val="right"/>
        <w:rPr>
          <w:rFonts w:ascii="Times New Roman" w:eastAsia="Calibri" w:hAnsi="Times New Roman" w:cs="Times New Roman"/>
          <w:bCs/>
          <w:sz w:val="12"/>
          <w:szCs w:val="12"/>
        </w:rPr>
      </w:pPr>
      <w:r w:rsidRPr="008B64EE">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8B64EE">
        <w:rPr>
          <w:rFonts w:ascii="Times New Roman" w:eastAsia="Calibri" w:hAnsi="Times New Roman" w:cs="Times New Roman"/>
          <w:bCs/>
          <w:sz w:val="12"/>
          <w:szCs w:val="12"/>
        </w:rPr>
        <w:t>Самарской области</w:t>
      </w:r>
    </w:p>
    <w:p w:rsidR="008B64EE" w:rsidRPr="008B64EE" w:rsidRDefault="008B64EE" w:rsidP="008B64EE">
      <w:pPr>
        <w:tabs>
          <w:tab w:val="left" w:pos="284"/>
          <w:tab w:val="left" w:pos="3828"/>
        </w:tabs>
        <w:spacing w:after="0" w:line="240" w:lineRule="auto"/>
        <w:jc w:val="right"/>
        <w:rPr>
          <w:rFonts w:ascii="Times New Roman" w:eastAsia="Calibri" w:hAnsi="Times New Roman" w:cs="Times New Roman"/>
          <w:sz w:val="12"/>
          <w:szCs w:val="12"/>
        </w:rPr>
      </w:pPr>
      <w:r w:rsidRPr="008B64EE">
        <w:rPr>
          <w:rFonts w:ascii="Times New Roman" w:eastAsia="Calibri" w:hAnsi="Times New Roman" w:cs="Times New Roman"/>
          <w:bCs/>
          <w:sz w:val="12"/>
          <w:szCs w:val="12"/>
        </w:rPr>
        <w:t>Д.И. Тихонов</w:t>
      </w: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bCs/>
          <w:sz w:val="12"/>
          <w:szCs w:val="12"/>
        </w:rPr>
        <w:t>КУТУЗОВСКИЙ</w:t>
      </w: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8A1A46"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p>
    <w:p w:rsidR="008A1A46" w:rsidRPr="00CC4592"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8A1A46" w:rsidRPr="00CC4592"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24</w:t>
      </w: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8A1A46" w:rsidRDefault="008A1A46" w:rsidP="008A1A46">
      <w:pPr>
        <w:tabs>
          <w:tab w:val="left" w:pos="284"/>
          <w:tab w:val="left" w:pos="3828"/>
        </w:tabs>
        <w:spacing w:after="0" w:line="240" w:lineRule="auto"/>
        <w:jc w:val="center"/>
        <w:rPr>
          <w:rFonts w:ascii="Times New Roman" w:eastAsia="Calibri" w:hAnsi="Times New Roman" w:cs="Times New Roman"/>
          <w:b/>
          <w:bCs/>
          <w:sz w:val="12"/>
          <w:szCs w:val="12"/>
        </w:rPr>
      </w:pPr>
      <w:r w:rsidRPr="008A1A46">
        <w:rPr>
          <w:rFonts w:ascii="Times New Roman" w:eastAsia="Calibri" w:hAnsi="Times New Roman" w:cs="Times New Roman"/>
          <w:b/>
          <w:bCs/>
          <w:sz w:val="12"/>
          <w:szCs w:val="12"/>
        </w:rPr>
        <w:t>О ВНЕСЕНИИ ИЗМЕНЕНИЙ В ПРИЛОЖЕНИЕ К ПОСТАНОВЛЕНИЮ</w:t>
      </w:r>
    </w:p>
    <w:p w:rsidR="008A1A46" w:rsidRDefault="008A1A46" w:rsidP="008A1A46">
      <w:pPr>
        <w:tabs>
          <w:tab w:val="left" w:pos="284"/>
          <w:tab w:val="left" w:pos="3828"/>
        </w:tabs>
        <w:spacing w:after="0" w:line="240" w:lineRule="auto"/>
        <w:jc w:val="center"/>
        <w:rPr>
          <w:rFonts w:ascii="Times New Roman" w:eastAsia="Calibri" w:hAnsi="Times New Roman" w:cs="Times New Roman"/>
          <w:b/>
          <w:bCs/>
          <w:sz w:val="12"/>
          <w:szCs w:val="12"/>
        </w:rPr>
      </w:pPr>
      <w:r w:rsidRPr="008A1A46">
        <w:rPr>
          <w:rFonts w:ascii="Times New Roman" w:eastAsia="Calibri" w:hAnsi="Times New Roman" w:cs="Times New Roman"/>
          <w:b/>
          <w:bCs/>
          <w:sz w:val="12"/>
          <w:szCs w:val="12"/>
        </w:rPr>
        <w:t xml:space="preserve"> АДМИНИСТРАЦИИ СЕЛЬСКОГО ПОСЕЛЕНИЯ КУТУЗОВСКИЙ МУНИЦИПАЛЬНОГО РАЙОНА СЕРГИЕВСКИЙ </w:t>
      </w:r>
    </w:p>
    <w:p w:rsidR="008A1A46" w:rsidRDefault="008A1A46" w:rsidP="008A1A46">
      <w:pPr>
        <w:tabs>
          <w:tab w:val="left" w:pos="284"/>
          <w:tab w:val="left" w:pos="3828"/>
        </w:tabs>
        <w:spacing w:after="0" w:line="240" w:lineRule="auto"/>
        <w:jc w:val="center"/>
        <w:rPr>
          <w:rFonts w:ascii="Times New Roman" w:eastAsia="Calibri" w:hAnsi="Times New Roman" w:cs="Times New Roman"/>
          <w:b/>
          <w:bCs/>
          <w:sz w:val="12"/>
          <w:szCs w:val="12"/>
        </w:rPr>
      </w:pPr>
      <w:r w:rsidRPr="008A1A46">
        <w:rPr>
          <w:rFonts w:ascii="Times New Roman" w:eastAsia="Calibri" w:hAnsi="Times New Roman" w:cs="Times New Roman"/>
          <w:b/>
          <w:bCs/>
          <w:sz w:val="12"/>
          <w:szCs w:val="12"/>
        </w:rPr>
        <w:t xml:space="preserve">САМАРСКОЙ ОБЛАСТИ № 57 ОТ 28.12.2024Г. «ОБ УТВЕРЖДЕНИИ МУНИЦИПАЛЬНОЙ ПРОГРАММЫ </w:t>
      </w:r>
    </w:p>
    <w:p w:rsidR="008A1A46" w:rsidRDefault="008A1A46" w:rsidP="008A1A46">
      <w:pPr>
        <w:tabs>
          <w:tab w:val="left" w:pos="284"/>
          <w:tab w:val="left" w:pos="3828"/>
        </w:tabs>
        <w:spacing w:after="0" w:line="240" w:lineRule="auto"/>
        <w:jc w:val="center"/>
        <w:rPr>
          <w:rFonts w:ascii="Times New Roman" w:eastAsia="Calibri" w:hAnsi="Times New Roman" w:cs="Times New Roman"/>
          <w:b/>
          <w:bCs/>
          <w:sz w:val="12"/>
          <w:szCs w:val="12"/>
        </w:rPr>
      </w:pPr>
      <w:r w:rsidRPr="008A1A46">
        <w:rPr>
          <w:rFonts w:ascii="Times New Roman" w:eastAsia="Calibri" w:hAnsi="Times New Roman" w:cs="Times New Roman"/>
          <w:b/>
          <w:bCs/>
          <w:sz w:val="12"/>
          <w:szCs w:val="12"/>
        </w:rPr>
        <w:t>«БЛАГОУСТРОЙСТВО ТЕРРИТОРИИ СЕЛЬСКОГО ПОСЕЛЕНИЯ КУТУЗОВСКИЙ</w:t>
      </w:r>
    </w:p>
    <w:p w:rsidR="008A1A46" w:rsidRPr="008A1A46" w:rsidRDefault="008A1A46" w:rsidP="008A1A46">
      <w:pPr>
        <w:tabs>
          <w:tab w:val="left" w:pos="284"/>
          <w:tab w:val="left" w:pos="3828"/>
        </w:tabs>
        <w:spacing w:after="0" w:line="240" w:lineRule="auto"/>
        <w:jc w:val="center"/>
        <w:rPr>
          <w:rFonts w:ascii="Times New Roman" w:eastAsia="Calibri" w:hAnsi="Times New Roman" w:cs="Times New Roman"/>
          <w:sz w:val="12"/>
          <w:szCs w:val="12"/>
        </w:rPr>
      </w:pPr>
      <w:r w:rsidRPr="008A1A46">
        <w:rPr>
          <w:rFonts w:ascii="Times New Roman" w:eastAsia="Calibri" w:hAnsi="Times New Roman" w:cs="Times New Roman"/>
          <w:b/>
          <w:bCs/>
          <w:sz w:val="12"/>
          <w:szCs w:val="12"/>
        </w:rPr>
        <w:t xml:space="preserve"> МУНИЦИПАЛЬНОГО РАЙОНА СЕРГИЕВСКИЙ САМАРСКОЙ ОБЛАСТИ» НА 2025-2030ГГ.»</w:t>
      </w:r>
    </w:p>
    <w:p w:rsidR="008A1A46" w:rsidRPr="008A1A46" w:rsidRDefault="008A1A46" w:rsidP="008A1A46">
      <w:pPr>
        <w:tabs>
          <w:tab w:val="left" w:pos="284"/>
          <w:tab w:val="left" w:pos="3828"/>
        </w:tabs>
        <w:spacing w:after="0" w:line="240" w:lineRule="auto"/>
        <w:jc w:val="both"/>
        <w:rPr>
          <w:rFonts w:ascii="Times New Roman" w:eastAsia="Calibri" w:hAnsi="Times New Roman" w:cs="Times New Roman"/>
          <w:sz w:val="12"/>
          <w:szCs w:val="12"/>
        </w:rPr>
      </w:pP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Самарской области постановляет:</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Самарской области № 57 от 28.12.2024г. «Об утверждении муниципальной программы «Благоустройство территории сельского поселения Кутузовский муниципального района Сергиевский Самарской области» на 2025-2030гг.» (далее - Программа) следующего содержания:</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Планируемый общий объем финансирования Программы составит:  5986,57228</w:t>
      </w:r>
      <w:r w:rsidRPr="008A1A46">
        <w:rPr>
          <w:rFonts w:ascii="Times New Roman" w:eastAsia="Calibri" w:hAnsi="Times New Roman" w:cs="Times New Roman"/>
          <w:b/>
          <w:sz w:val="12"/>
          <w:szCs w:val="12"/>
        </w:rPr>
        <w:t xml:space="preserve"> </w:t>
      </w:r>
      <w:r w:rsidRPr="008A1A46">
        <w:rPr>
          <w:rFonts w:ascii="Times New Roman" w:eastAsia="Calibri" w:hAnsi="Times New Roman" w:cs="Times New Roman"/>
          <w:sz w:val="12"/>
          <w:szCs w:val="12"/>
        </w:rPr>
        <w:t>тыс. рублей, в том числе:</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2025 год – 2967,84710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2026 год – 1418,96695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2027 год – 1599,75823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lastRenderedPageBreak/>
        <w:t>2028 год – 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2029 год – 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2030 год – 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38"/>
        <w:gridCol w:w="1672"/>
        <w:gridCol w:w="940"/>
        <w:gridCol w:w="940"/>
        <w:gridCol w:w="940"/>
        <w:gridCol w:w="731"/>
        <w:gridCol w:w="731"/>
        <w:gridCol w:w="731"/>
      </w:tblGrid>
      <w:tr w:rsidR="008A1A46" w:rsidRPr="008A1A46" w:rsidTr="008A1A46">
        <w:trPr>
          <w:cantSplit/>
          <w:trHeight w:val="20"/>
        </w:trPr>
        <w:tc>
          <w:tcPr>
            <w:tcW w:w="556" w:type="pct"/>
            <w:vMerge w:val="restar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Наименование бюджета</w:t>
            </w:r>
          </w:p>
        </w:tc>
        <w:tc>
          <w:tcPr>
            <w:tcW w:w="1111" w:type="pct"/>
            <w:vMerge w:val="restar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Наименование мероприятий</w:t>
            </w:r>
          </w:p>
        </w:tc>
        <w:tc>
          <w:tcPr>
            <w:tcW w:w="3333" w:type="pct"/>
            <w:gridSpan w:val="6"/>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Затраты на реализацию мероприятий, рублей</w:t>
            </w:r>
          </w:p>
        </w:tc>
      </w:tr>
      <w:tr w:rsidR="008A1A46" w:rsidRPr="008A1A46" w:rsidTr="008A1A46">
        <w:trPr>
          <w:cantSplit/>
          <w:trHeight w:val="20"/>
        </w:trPr>
        <w:tc>
          <w:tcPr>
            <w:tcW w:w="556" w:type="pct"/>
            <w:vMerge/>
            <w:textDirection w:val="btLr"/>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p>
        </w:tc>
        <w:tc>
          <w:tcPr>
            <w:tcW w:w="1111" w:type="pct"/>
            <w:vMerge/>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p>
        </w:tc>
        <w:tc>
          <w:tcPr>
            <w:tcW w:w="625" w:type="pc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2025 год</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2026 год</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2027 год</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2028 год</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2029 год</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2030 год</w:t>
            </w:r>
          </w:p>
        </w:tc>
      </w:tr>
      <w:tr w:rsidR="008A1A46" w:rsidRPr="008A1A46" w:rsidTr="008A1A46">
        <w:trPr>
          <w:cantSplit/>
          <w:trHeight w:val="20"/>
        </w:trPr>
        <w:tc>
          <w:tcPr>
            <w:tcW w:w="556" w:type="pct"/>
            <w:vMerge w:val="restar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Местный бюджет</w:t>
            </w:r>
          </w:p>
        </w:tc>
        <w:tc>
          <w:tcPr>
            <w:tcW w:w="1111" w:type="pc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Электроэнергия и ТО уличного освещения</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2380,23710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1418,96695</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1599,75823</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r>
      <w:tr w:rsidR="008A1A46" w:rsidRPr="008A1A46" w:rsidTr="008A1A46">
        <w:trPr>
          <w:cantSplit/>
          <w:trHeight w:val="20"/>
        </w:trPr>
        <w:tc>
          <w:tcPr>
            <w:tcW w:w="556" w:type="pct"/>
            <w:vMerge/>
            <w:textDirection w:val="btLr"/>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p>
        </w:tc>
        <w:tc>
          <w:tcPr>
            <w:tcW w:w="1111" w:type="pc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Трудоустройство безработных, несовершеннолетних</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366,50000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r>
      <w:tr w:rsidR="008A1A46" w:rsidRPr="008A1A46" w:rsidTr="008A1A46">
        <w:trPr>
          <w:cantSplit/>
          <w:trHeight w:val="20"/>
        </w:trPr>
        <w:tc>
          <w:tcPr>
            <w:tcW w:w="556" w:type="pct"/>
            <w:vMerge/>
            <w:textDirection w:val="btLr"/>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p>
        </w:tc>
        <w:tc>
          <w:tcPr>
            <w:tcW w:w="1111" w:type="pc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Улучшение санитарно-эпидемиологического состояния территории</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94,50000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r>
      <w:tr w:rsidR="008A1A46" w:rsidRPr="008A1A46" w:rsidTr="008A1A46">
        <w:trPr>
          <w:cantSplit/>
          <w:trHeight w:val="20"/>
        </w:trPr>
        <w:tc>
          <w:tcPr>
            <w:tcW w:w="556" w:type="pct"/>
            <w:vMerge/>
            <w:textDirection w:val="btLr"/>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p>
        </w:tc>
        <w:tc>
          <w:tcPr>
            <w:tcW w:w="1111"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Прочие мероприятия</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126,61000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r>
      <w:tr w:rsidR="008A1A46" w:rsidRPr="008A1A46" w:rsidTr="008A1A46">
        <w:trPr>
          <w:cantSplit/>
          <w:trHeight w:val="20"/>
        </w:trPr>
        <w:tc>
          <w:tcPr>
            <w:tcW w:w="556" w:type="pct"/>
            <w:vMerge/>
            <w:textDirection w:val="btLr"/>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p>
        </w:tc>
        <w:tc>
          <w:tcPr>
            <w:tcW w:w="1111" w:type="pc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b/>
                <w:sz w:val="12"/>
                <w:szCs w:val="12"/>
              </w:rPr>
            </w:pPr>
            <w:r w:rsidRPr="008A1A46">
              <w:rPr>
                <w:rFonts w:ascii="Times New Roman" w:eastAsia="Calibri" w:hAnsi="Times New Roman" w:cs="Times New Roman"/>
                <w:b/>
                <w:sz w:val="12"/>
                <w:szCs w:val="12"/>
              </w:rPr>
              <w:t>ИТОГО</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
                <w:sz w:val="12"/>
                <w:szCs w:val="12"/>
              </w:rPr>
            </w:pPr>
            <w:r w:rsidRPr="008A1A46">
              <w:rPr>
                <w:rFonts w:ascii="Times New Roman" w:eastAsia="Calibri" w:hAnsi="Times New Roman" w:cs="Times New Roman"/>
                <w:b/>
                <w:sz w:val="12"/>
                <w:szCs w:val="12"/>
              </w:rPr>
              <w:t>2967,84710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
                <w:sz w:val="12"/>
                <w:szCs w:val="12"/>
              </w:rPr>
            </w:pPr>
            <w:r w:rsidRPr="008A1A46">
              <w:rPr>
                <w:rFonts w:ascii="Times New Roman" w:eastAsia="Calibri" w:hAnsi="Times New Roman" w:cs="Times New Roman"/>
                <w:b/>
                <w:sz w:val="12"/>
                <w:szCs w:val="12"/>
              </w:rPr>
              <w:t>1418,96695</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
                <w:sz w:val="12"/>
                <w:szCs w:val="12"/>
              </w:rPr>
            </w:pPr>
            <w:r w:rsidRPr="008A1A46">
              <w:rPr>
                <w:rFonts w:ascii="Times New Roman" w:eastAsia="Calibri" w:hAnsi="Times New Roman" w:cs="Times New Roman"/>
                <w:b/>
                <w:sz w:val="12"/>
                <w:szCs w:val="12"/>
              </w:rPr>
              <w:t>1599,75823</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
                <w:sz w:val="12"/>
                <w:szCs w:val="12"/>
              </w:rPr>
            </w:pPr>
            <w:r w:rsidRPr="008A1A46">
              <w:rPr>
                <w:rFonts w:ascii="Times New Roman" w:eastAsia="Calibri" w:hAnsi="Times New Roman" w:cs="Times New Roman"/>
                <w:b/>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
                <w:sz w:val="12"/>
                <w:szCs w:val="12"/>
              </w:rPr>
            </w:pPr>
            <w:r w:rsidRPr="008A1A46">
              <w:rPr>
                <w:rFonts w:ascii="Times New Roman" w:eastAsia="Calibri" w:hAnsi="Times New Roman" w:cs="Times New Roman"/>
                <w:b/>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
                <w:sz w:val="12"/>
                <w:szCs w:val="12"/>
              </w:rPr>
            </w:pPr>
            <w:r w:rsidRPr="008A1A46">
              <w:rPr>
                <w:rFonts w:ascii="Times New Roman" w:eastAsia="Calibri" w:hAnsi="Times New Roman" w:cs="Times New Roman"/>
                <w:b/>
                <w:sz w:val="12"/>
                <w:szCs w:val="12"/>
              </w:rPr>
              <w:t>0,00</w:t>
            </w:r>
          </w:p>
        </w:tc>
      </w:tr>
      <w:tr w:rsidR="008A1A46" w:rsidRPr="008A1A46" w:rsidTr="008A1A46">
        <w:trPr>
          <w:cantSplit/>
          <w:trHeight w:val="20"/>
        </w:trPr>
        <w:tc>
          <w:tcPr>
            <w:tcW w:w="1667" w:type="pct"/>
            <w:gridSpan w:val="2"/>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b/>
                <w:sz w:val="12"/>
                <w:szCs w:val="12"/>
              </w:rPr>
            </w:pPr>
            <w:r w:rsidRPr="008A1A46">
              <w:rPr>
                <w:rFonts w:ascii="Times New Roman" w:eastAsia="Calibri" w:hAnsi="Times New Roman" w:cs="Times New Roman"/>
                <w:b/>
                <w:sz w:val="12"/>
                <w:szCs w:val="12"/>
              </w:rPr>
              <w:t>ВСЕГО</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
                <w:sz w:val="12"/>
                <w:szCs w:val="12"/>
              </w:rPr>
            </w:pPr>
            <w:r w:rsidRPr="008A1A46">
              <w:rPr>
                <w:rFonts w:ascii="Times New Roman" w:eastAsia="Calibri" w:hAnsi="Times New Roman" w:cs="Times New Roman"/>
                <w:b/>
                <w:sz w:val="12"/>
                <w:szCs w:val="12"/>
              </w:rPr>
              <w:t>2967,84710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
                <w:sz w:val="12"/>
                <w:szCs w:val="12"/>
              </w:rPr>
            </w:pPr>
            <w:r w:rsidRPr="008A1A46">
              <w:rPr>
                <w:rFonts w:ascii="Times New Roman" w:eastAsia="Calibri" w:hAnsi="Times New Roman" w:cs="Times New Roman"/>
                <w:b/>
                <w:sz w:val="12"/>
                <w:szCs w:val="12"/>
              </w:rPr>
              <w:t>1418,96695</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
                <w:sz w:val="12"/>
                <w:szCs w:val="12"/>
              </w:rPr>
            </w:pPr>
            <w:r w:rsidRPr="008A1A46">
              <w:rPr>
                <w:rFonts w:ascii="Times New Roman" w:eastAsia="Calibri" w:hAnsi="Times New Roman" w:cs="Times New Roman"/>
                <w:b/>
                <w:sz w:val="12"/>
                <w:szCs w:val="12"/>
              </w:rPr>
              <w:t>1599,75823</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
                <w:sz w:val="12"/>
                <w:szCs w:val="12"/>
              </w:rPr>
            </w:pPr>
            <w:r w:rsidRPr="008A1A46">
              <w:rPr>
                <w:rFonts w:ascii="Times New Roman" w:eastAsia="Calibri" w:hAnsi="Times New Roman" w:cs="Times New Roman"/>
                <w:b/>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
                <w:sz w:val="12"/>
                <w:szCs w:val="12"/>
              </w:rPr>
            </w:pPr>
            <w:r w:rsidRPr="008A1A46">
              <w:rPr>
                <w:rFonts w:ascii="Times New Roman" w:eastAsia="Calibri" w:hAnsi="Times New Roman" w:cs="Times New Roman"/>
                <w:b/>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
                <w:sz w:val="12"/>
                <w:szCs w:val="12"/>
              </w:rPr>
            </w:pPr>
            <w:r w:rsidRPr="008A1A46">
              <w:rPr>
                <w:rFonts w:ascii="Times New Roman" w:eastAsia="Calibri" w:hAnsi="Times New Roman" w:cs="Times New Roman"/>
                <w:b/>
                <w:sz w:val="12"/>
                <w:szCs w:val="12"/>
              </w:rPr>
              <w:t>0,00</w:t>
            </w:r>
          </w:p>
        </w:tc>
      </w:tr>
    </w:tbl>
    <w:p w:rsidR="008A1A46" w:rsidRPr="008A1A46" w:rsidRDefault="008A1A46" w:rsidP="008A1A46">
      <w:pPr>
        <w:tabs>
          <w:tab w:val="left" w:pos="284"/>
          <w:tab w:val="left" w:pos="3828"/>
        </w:tabs>
        <w:spacing w:after="0" w:line="240" w:lineRule="auto"/>
        <w:jc w:val="both"/>
        <w:rPr>
          <w:rFonts w:ascii="Times New Roman" w:eastAsia="Calibri" w:hAnsi="Times New Roman" w:cs="Times New Roman"/>
          <w:sz w:val="12"/>
          <w:szCs w:val="12"/>
        </w:rPr>
      </w:pP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Кутузовский муниципального района Сергиевский Самарской области.</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Общий объем финансирования на реализацию Программы составляет 5986,57228 тыс. рублей, в том числе по годам:</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 на 2025 год – 2967,84710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 на 2026 год – 1418,96695 тыс. рублей (прогноз);</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 на 2027 год – 1599,75823 тыс. рублей (прогноз);</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 на 2028 год – 0,00 тыс. рублей (прогноз);</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 на 2029 год – 0,00 тыс. рублей (прогноз);</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 на 2030 год – 0,00 тыс. рублей (прогноз).</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Кутузовский муниципального района Сергиевский Самарской области на соответствующий финансовый год.</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 Опубликовать настоящее Постановление в газете «Сергиевский вестник».</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 xml:space="preserve">4. </w:t>
      </w:r>
      <w:proofErr w:type="gramStart"/>
      <w:r w:rsidRPr="008A1A46">
        <w:rPr>
          <w:rFonts w:ascii="Times New Roman" w:eastAsia="Calibri" w:hAnsi="Times New Roman" w:cs="Times New Roman"/>
          <w:sz w:val="12"/>
          <w:szCs w:val="12"/>
        </w:rPr>
        <w:t>Контроль за</w:t>
      </w:r>
      <w:proofErr w:type="gramEnd"/>
      <w:r w:rsidRPr="008A1A46">
        <w:rPr>
          <w:rFonts w:ascii="Times New Roman" w:eastAsia="Calibri" w:hAnsi="Times New Roman" w:cs="Times New Roman"/>
          <w:sz w:val="12"/>
          <w:szCs w:val="12"/>
        </w:rPr>
        <w:t xml:space="preserve"> выполнением настоящего постановления оставляю за собой.</w:t>
      </w:r>
    </w:p>
    <w:p w:rsidR="008A1A46" w:rsidRPr="008A1A46" w:rsidRDefault="008A1A46" w:rsidP="008A1A46">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8A1A46">
        <w:rPr>
          <w:rFonts w:ascii="Times New Roman" w:eastAsia="Calibri" w:hAnsi="Times New Roman" w:cs="Times New Roman"/>
          <w:bCs/>
          <w:sz w:val="12"/>
          <w:szCs w:val="12"/>
        </w:rPr>
        <w:t>И.О.Главы</w:t>
      </w:r>
      <w:proofErr w:type="spellEnd"/>
      <w:r w:rsidRPr="008A1A46">
        <w:rPr>
          <w:rFonts w:ascii="Times New Roman" w:eastAsia="Calibri" w:hAnsi="Times New Roman" w:cs="Times New Roman"/>
          <w:bCs/>
          <w:sz w:val="12"/>
          <w:szCs w:val="12"/>
        </w:rPr>
        <w:t xml:space="preserve"> сельского поселения Кутузовский</w:t>
      </w:r>
    </w:p>
    <w:p w:rsidR="008A1A46" w:rsidRDefault="008A1A46" w:rsidP="008A1A46">
      <w:pPr>
        <w:tabs>
          <w:tab w:val="left" w:pos="284"/>
          <w:tab w:val="left" w:pos="3828"/>
        </w:tabs>
        <w:spacing w:after="0" w:line="240" w:lineRule="auto"/>
        <w:jc w:val="right"/>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муниципального района Сергиевский  Самарской области</w:t>
      </w:r>
    </w:p>
    <w:p w:rsidR="008A1A46" w:rsidRPr="008A1A46" w:rsidRDefault="008A1A46" w:rsidP="008A1A4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8A1A46">
        <w:rPr>
          <w:rFonts w:ascii="Times New Roman" w:eastAsia="Calibri" w:hAnsi="Times New Roman" w:cs="Times New Roman"/>
          <w:bCs/>
          <w:sz w:val="12"/>
          <w:szCs w:val="12"/>
        </w:rPr>
        <w:t>Л.А.Баранова</w:t>
      </w:r>
      <w:proofErr w:type="spellEnd"/>
    </w:p>
    <w:p w:rsidR="00763443" w:rsidRDefault="00763443" w:rsidP="008A1A46">
      <w:pPr>
        <w:tabs>
          <w:tab w:val="left" w:pos="284"/>
          <w:tab w:val="left" w:pos="3828"/>
        </w:tabs>
        <w:spacing w:after="0" w:line="240" w:lineRule="auto"/>
        <w:jc w:val="right"/>
        <w:rPr>
          <w:rFonts w:ascii="Times New Roman" w:eastAsia="Calibri" w:hAnsi="Times New Roman" w:cs="Times New Roman"/>
          <w:sz w:val="12"/>
          <w:szCs w:val="12"/>
        </w:rPr>
      </w:pP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bCs/>
          <w:sz w:val="12"/>
          <w:szCs w:val="12"/>
        </w:rPr>
        <w:t>КУТУЗОВСКИЙ</w:t>
      </w: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8A1A46"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p>
    <w:p w:rsidR="008A1A46" w:rsidRPr="00CC4592"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8A1A46" w:rsidRPr="00CC4592"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25</w:t>
      </w: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8A1A46" w:rsidRDefault="008A1A46" w:rsidP="008A1A46">
      <w:pPr>
        <w:tabs>
          <w:tab w:val="left" w:pos="284"/>
          <w:tab w:val="left" w:pos="3828"/>
        </w:tabs>
        <w:spacing w:after="0" w:line="240" w:lineRule="auto"/>
        <w:jc w:val="center"/>
        <w:rPr>
          <w:rFonts w:ascii="Times New Roman" w:eastAsia="Calibri" w:hAnsi="Times New Roman" w:cs="Times New Roman"/>
          <w:b/>
          <w:bCs/>
          <w:sz w:val="12"/>
          <w:szCs w:val="12"/>
        </w:rPr>
      </w:pPr>
      <w:r w:rsidRPr="008A1A46">
        <w:rPr>
          <w:rFonts w:ascii="Times New Roman" w:eastAsia="Calibri" w:hAnsi="Times New Roman" w:cs="Times New Roman"/>
          <w:b/>
          <w:bCs/>
          <w:sz w:val="12"/>
          <w:szCs w:val="12"/>
        </w:rPr>
        <w:t>О ВНЕСЕНИИ ИЗМЕНЕНИЙ В ПРИЛОЖЕНИЕ К ПОСТАНОВЛЕНИЮ</w:t>
      </w:r>
    </w:p>
    <w:p w:rsidR="008A1A46" w:rsidRDefault="008A1A46" w:rsidP="008A1A46">
      <w:pPr>
        <w:tabs>
          <w:tab w:val="left" w:pos="284"/>
          <w:tab w:val="left" w:pos="3828"/>
        </w:tabs>
        <w:spacing w:after="0" w:line="240" w:lineRule="auto"/>
        <w:jc w:val="center"/>
        <w:rPr>
          <w:rFonts w:ascii="Times New Roman" w:eastAsia="Calibri" w:hAnsi="Times New Roman" w:cs="Times New Roman"/>
          <w:b/>
          <w:bCs/>
          <w:sz w:val="12"/>
          <w:szCs w:val="12"/>
        </w:rPr>
      </w:pPr>
      <w:r w:rsidRPr="008A1A46">
        <w:rPr>
          <w:rFonts w:ascii="Times New Roman" w:eastAsia="Calibri" w:hAnsi="Times New Roman" w:cs="Times New Roman"/>
          <w:b/>
          <w:bCs/>
          <w:sz w:val="12"/>
          <w:szCs w:val="12"/>
        </w:rPr>
        <w:t xml:space="preserve"> АДМИНИСТРАЦИИ СЕЛЬСКОГО ПОСЕЛЕНИЯ КУТУЗОВСКИЙ  МУНИЦИПАЛЬНОГО РАЙОНА СЕРГИЕВСКИЙ </w:t>
      </w:r>
    </w:p>
    <w:p w:rsidR="008A1A46" w:rsidRDefault="008A1A46" w:rsidP="008A1A46">
      <w:pPr>
        <w:tabs>
          <w:tab w:val="left" w:pos="284"/>
          <w:tab w:val="left" w:pos="3828"/>
        </w:tabs>
        <w:spacing w:after="0" w:line="240" w:lineRule="auto"/>
        <w:jc w:val="center"/>
        <w:rPr>
          <w:rFonts w:ascii="Times New Roman" w:eastAsia="Calibri" w:hAnsi="Times New Roman" w:cs="Times New Roman"/>
          <w:b/>
          <w:bCs/>
          <w:sz w:val="12"/>
          <w:szCs w:val="12"/>
        </w:rPr>
      </w:pPr>
      <w:r w:rsidRPr="008A1A46">
        <w:rPr>
          <w:rFonts w:ascii="Times New Roman" w:eastAsia="Calibri" w:hAnsi="Times New Roman" w:cs="Times New Roman"/>
          <w:b/>
          <w:bCs/>
          <w:sz w:val="12"/>
          <w:szCs w:val="12"/>
        </w:rPr>
        <w:t>САМАРСКОЙ ОБЛАСТИ № 59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w:t>
      </w:r>
    </w:p>
    <w:p w:rsidR="008A1A46" w:rsidRDefault="008A1A46" w:rsidP="008A1A46">
      <w:pPr>
        <w:tabs>
          <w:tab w:val="left" w:pos="284"/>
          <w:tab w:val="left" w:pos="3828"/>
        </w:tabs>
        <w:spacing w:after="0" w:line="240" w:lineRule="auto"/>
        <w:jc w:val="center"/>
        <w:rPr>
          <w:rFonts w:ascii="Times New Roman" w:eastAsia="Calibri" w:hAnsi="Times New Roman" w:cs="Times New Roman"/>
          <w:b/>
          <w:bCs/>
          <w:sz w:val="12"/>
          <w:szCs w:val="12"/>
        </w:rPr>
      </w:pPr>
      <w:r w:rsidRPr="008A1A46">
        <w:rPr>
          <w:rFonts w:ascii="Times New Roman" w:eastAsia="Calibri" w:hAnsi="Times New Roman" w:cs="Times New Roman"/>
          <w:b/>
          <w:bCs/>
          <w:sz w:val="12"/>
          <w:szCs w:val="12"/>
        </w:rPr>
        <w:t xml:space="preserve"> НА ТЕРРИТОРИИ СЕЛЬСКОГО ПОСЕЛЕНИЯ КУТУЗОВСКИЙ МУНИЦИПАЛЬНОГО РАЙОНА СЕРГИЕВСКИЙ</w:t>
      </w:r>
    </w:p>
    <w:p w:rsidR="008A1A46" w:rsidRPr="008A1A46" w:rsidRDefault="008A1A46" w:rsidP="008A1A46">
      <w:pPr>
        <w:tabs>
          <w:tab w:val="left" w:pos="284"/>
          <w:tab w:val="left" w:pos="3828"/>
        </w:tabs>
        <w:spacing w:after="0" w:line="240" w:lineRule="auto"/>
        <w:jc w:val="center"/>
        <w:rPr>
          <w:rFonts w:ascii="Times New Roman" w:eastAsia="Calibri" w:hAnsi="Times New Roman" w:cs="Times New Roman"/>
          <w:sz w:val="12"/>
          <w:szCs w:val="12"/>
        </w:rPr>
      </w:pPr>
      <w:r w:rsidRPr="008A1A46">
        <w:rPr>
          <w:rFonts w:ascii="Times New Roman" w:eastAsia="Calibri" w:hAnsi="Times New Roman" w:cs="Times New Roman"/>
          <w:b/>
          <w:bCs/>
          <w:sz w:val="12"/>
          <w:szCs w:val="12"/>
        </w:rPr>
        <w:t xml:space="preserve"> САМАРСКОЙ ОБЛАСТИ» НА 2025-2030ГГ.</w:t>
      </w:r>
    </w:p>
    <w:p w:rsidR="008A1A46" w:rsidRPr="008A1A46" w:rsidRDefault="008A1A46" w:rsidP="008A1A46">
      <w:pPr>
        <w:tabs>
          <w:tab w:val="left" w:pos="284"/>
          <w:tab w:val="left" w:pos="3828"/>
        </w:tabs>
        <w:spacing w:after="0" w:line="240" w:lineRule="auto"/>
        <w:jc w:val="both"/>
        <w:rPr>
          <w:rFonts w:ascii="Times New Roman" w:eastAsia="Calibri" w:hAnsi="Times New Roman" w:cs="Times New Roman"/>
          <w:sz w:val="12"/>
          <w:szCs w:val="12"/>
        </w:rPr>
      </w:pP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 xml:space="preserve">В соответствии с Федеральным </w:t>
      </w:r>
      <w:r w:rsidRPr="008A1A46">
        <w:rPr>
          <w:rFonts w:ascii="Times New Roman" w:eastAsia="Calibri" w:hAnsi="Times New Roman" w:cs="Times New Roman"/>
          <w:sz w:val="12"/>
          <w:szCs w:val="12"/>
          <w:u w:val="single"/>
        </w:rPr>
        <w:t>законом</w:t>
      </w:r>
      <w:r w:rsidRPr="008A1A4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8A1A46">
        <w:rPr>
          <w:rFonts w:ascii="Times New Roman" w:eastAsia="Calibri" w:hAnsi="Times New Roman" w:cs="Times New Roman"/>
          <w:sz w:val="12"/>
          <w:szCs w:val="12"/>
          <w:u w:val="single"/>
        </w:rPr>
        <w:t>Уставом</w:t>
      </w:r>
      <w:r w:rsidRPr="008A1A46">
        <w:rPr>
          <w:rFonts w:ascii="Times New Roman" w:eastAsia="Calibri" w:hAnsi="Times New Roman" w:cs="Times New Roman"/>
          <w:sz w:val="12"/>
          <w:szCs w:val="12"/>
        </w:rPr>
        <w:t xml:space="preserve"> сельского поселения Кутузовский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Самарской области постановляет:</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A1A46">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Самарской области № 59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Самарской области» на 2025-2030гг. (далее - Программа) следующего</w:t>
      </w:r>
      <w:proofErr w:type="gramEnd"/>
      <w:r w:rsidRPr="008A1A46">
        <w:rPr>
          <w:rFonts w:ascii="Times New Roman" w:eastAsia="Calibri" w:hAnsi="Times New Roman" w:cs="Times New Roman"/>
          <w:sz w:val="12"/>
          <w:szCs w:val="12"/>
        </w:rPr>
        <w:t xml:space="preserve"> содержания:</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Прогнозируемые общие затраты на реализацию мероприятий программы составляют 1101,85023 тыс. рублей, в том числе по годам:</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2025 год – 696,25400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2026 год – 202,97377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2027 год – 202,62246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2028 год – 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2029 год – 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2030 год – 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Общий объем финансирования на реализацию Программы составляет 1101,85023 тыс. рублей, в том числе по годам:</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 на 2025 год – 696,25400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 на 2026 год – 202,97377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lastRenderedPageBreak/>
        <w:t>- на 2027 год – 202,62246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 на 2028 год – 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 на 2029 год – 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 на 2030 год – 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Перечень программных мероприятий, сроки их реализации, информация о необходимых ресурсах приведены в следующей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7"/>
        <w:gridCol w:w="940"/>
        <w:gridCol w:w="940"/>
        <w:gridCol w:w="940"/>
        <w:gridCol w:w="837"/>
        <w:gridCol w:w="940"/>
        <w:gridCol w:w="939"/>
      </w:tblGrid>
      <w:tr w:rsidR="008A1A46" w:rsidRPr="008A1A46" w:rsidTr="008A1A46">
        <w:trPr>
          <w:cantSplit/>
          <w:trHeight w:val="20"/>
        </w:trPr>
        <w:tc>
          <w:tcPr>
            <w:tcW w:w="1320" w:type="pct"/>
            <w:vMerge w:val="restar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Наименование мероприятий</w:t>
            </w:r>
          </w:p>
        </w:tc>
        <w:tc>
          <w:tcPr>
            <w:tcW w:w="3680" w:type="pct"/>
            <w:gridSpan w:val="6"/>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Сельское поселение Кутузовский м. р. Сергиевский Самарской области</w:t>
            </w:r>
          </w:p>
        </w:tc>
      </w:tr>
      <w:tr w:rsidR="008A1A46" w:rsidRPr="008A1A46" w:rsidTr="008A1A46">
        <w:trPr>
          <w:cantSplit/>
          <w:trHeight w:val="20"/>
        </w:trPr>
        <w:tc>
          <w:tcPr>
            <w:tcW w:w="1320" w:type="pct"/>
            <w:vMerge/>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p>
        </w:tc>
        <w:tc>
          <w:tcPr>
            <w:tcW w:w="625" w:type="pc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Затраты на 2025 год, тыс. рублей</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Затраты на 2026 год, тыс. рублей</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Затраты на 2027 год, тыс. рублей</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Затраты на 2027 год, тыс. рублей</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Затраты на 2027 год, тыс. рублей</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Затраты на 2027 год, тыс. рублей</w:t>
            </w:r>
          </w:p>
        </w:tc>
      </w:tr>
      <w:tr w:rsidR="008A1A46" w:rsidRPr="008A1A46" w:rsidTr="008A1A46">
        <w:trPr>
          <w:cantSplit/>
          <w:trHeight w:val="20"/>
        </w:trPr>
        <w:tc>
          <w:tcPr>
            <w:tcW w:w="1320" w:type="pc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185,29800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192,97377</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202,62246</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r>
      <w:tr w:rsidR="008A1A46" w:rsidRPr="008A1A46" w:rsidTr="008A1A46">
        <w:trPr>
          <w:cantSplit/>
          <w:trHeight w:val="20"/>
        </w:trPr>
        <w:tc>
          <w:tcPr>
            <w:tcW w:w="1320" w:type="pc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Создание муниципальной пожарной охраны в сельском поселении</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510,95600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r>
      <w:tr w:rsidR="008A1A46" w:rsidRPr="008A1A46" w:rsidTr="008A1A46">
        <w:trPr>
          <w:cantSplit/>
          <w:trHeight w:val="20"/>
        </w:trPr>
        <w:tc>
          <w:tcPr>
            <w:tcW w:w="1320"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Прочие мероприятия</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10,00000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r>
      <w:tr w:rsidR="008A1A46" w:rsidRPr="008A1A46" w:rsidTr="008A1A46">
        <w:trPr>
          <w:cantSplit/>
          <w:trHeight w:val="20"/>
        </w:trPr>
        <w:tc>
          <w:tcPr>
            <w:tcW w:w="1320" w:type="pc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ИТОГО</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696,25400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202,97377</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202,62246</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0,00</w:t>
            </w:r>
          </w:p>
        </w:tc>
      </w:tr>
    </w:tbl>
    <w:p w:rsidR="008A1A46" w:rsidRPr="008A1A46" w:rsidRDefault="008A1A46" w:rsidP="008A1A46">
      <w:pPr>
        <w:tabs>
          <w:tab w:val="left" w:pos="284"/>
          <w:tab w:val="left" w:pos="3828"/>
        </w:tabs>
        <w:spacing w:after="0" w:line="240" w:lineRule="auto"/>
        <w:jc w:val="both"/>
        <w:rPr>
          <w:rFonts w:ascii="Times New Roman" w:eastAsia="Calibri" w:hAnsi="Times New Roman" w:cs="Times New Roman"/>
          <w:bCs/>
          <w:sz w:val="12"/>
          <w:szCs w:val="12"/>
        </w:rPr>
      </w:pP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 Опубликовать настоящее Постановление в газете «Сергиевский вестник».</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 xml:space="preserve">4. </w:t>
      </w:r>
      <w:proofErr w:type="gramStart"/>
      <w:r w:rsidRPr="008A1A46">
        <w:rPr>
          <w:rFonts w:ascii="Times New Roman" w:eastAsia="Calibri" w:hAnsi="Times New Roman" w:cs="Times New Roman"/>
          <w:sz w:val="12"/>
          <w:szCs w:val="12"/>
        </w:rPr>
        <w:t>Контроль за</w:t>
      </w:r>
      <w:proofErr w:type="gramEnd"/>
      <w:r w:rsidRPr="008A1A46">
        <w:rPr>
          <w:rFonts w:ascii="Times New Roman" w:eastAsia="Calibri" w:hAnsi="Times New Roman" w:cs="Times New Roman"/>
          <w:sz w:val="12"/>
          <w:szCs w:val="12"/>
        </w:rPr>
        <w:t xml:space="preserve"> выполнением настоящего постановления оставляю за собой.</w:t>
      </w:r>
    </w:p>
    <w:p w:rsidR="008A1A46" w:rsidRPr="008A1A46" w:rsidRDefault="008A1A46" w:rsidP="008A1A46">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8A1A46">
        <w:rPr>
          <w:rFonts w:ascii="Times New Roman" w:eastAsia="Calibri" w:hAnsi="Times New Roman" w:cs="Times New Roman"/>
          <w:bCs/>
          <w:sz w:val="12"/>
          <w:szCs w:val="12"/>
        </w:rPr>
        <w:t>И.О.Главы</w:t>
      </w:r>
      <w:proofErr w:type="spellEnd"/>
      <w:r w:rsidRPr="008A1A46">
        <w:rPr>
          <w:rFonts w:ascii="Times New Roman" w:eastAsia="Calibri" w:hAnsi="Times New Roman" w:cs="Times New Roman"/>
          <w:bCs/>
          <w:sz w:val="12"/>
          <w:szCs w:val="12"/>
        </w:rPr>
        <w:t xml:space="preserve"> сельского поселения  Кутузовский</w:t>
      </w:r>
    </w:p>
    <w:p w:rsidR="008A1A46" w:rsidRDefault="008A1A46" w:rsidP="008A1A46">
      <w:pPr>
        <w:tabs>
          <w:tab w:val="left" w:pos="284"/>
          <w:tab w:val="left" w:pos="3828"/>
        </w:tabs>
        <w:spacing w:after="0" w:line="240" w:lineRule="auto"/>
        <w:jc w:val="right"/>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муниципального района Сергиевский Самарской области</w:t>
      </w:r>
    </w:p>
    <w:p w:rsidR="008A1A46" w:rsidRPr="008A1A46" w:rsidRDefault="008A1A46" w:rsidP="008A1A4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8A1A46">
        <w:rPr>
          <w:rFonts w:ascii="Times New Roman" w:eastAsia="Calibri" w:hAnsi="Times New Roman" w:cs="Times New Roman"/>
          <w:bCs/>
          <w:sz w:val="12"/>
          <w:szCs w:val="12"/>
        </w:rPr>
        <w:t>Л.А.Баранова</w:t>
      </w:r>
      <w:proofErr w:type="spellEnd"/>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E62BDF" w:rsidRDefault="00E62BDF" w:rsidP="003519F1">
      <w:pPr>
        <w:tabs>
          <w:tab w:val="left" w:pos="284"/>
          <w:tab w:val="left" w:pos="3828"/>
        </w:tabs>
        <w:spacing w:after="0" w:line="240" w:lineRule="auto"/>
        <w:jc w:val="both"/>
        <w:rPr>
          <w:rFonts w:ascii="Times New Roman" w:eastAsia="Calibri" w:hAnsi="Times New Roman" w:cs="Times New Roman"/>
          <w:sz w:val="12"/>
          <w:szCs w:val="12"/>
        </w:rPr>
      </w:pP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bCs/>
          <w:sz w:val="12"/>
          <w:szCs w:val="12"/>
        </w:rPr>
        <w:t>КУТУЗОВСКИЙ</w:t>
      </w: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8A1A46"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p>
    <w:p w:rsidR="008A1A46" w:rsidRPr="00CC4592"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8A1A46" w:rsidRPr="00CC4592"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26</w:t>
      </w: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8A1A46" w:rsidRDefault="008A1A46" w:rsidP="008A1A46">
      <w:pPr>
        <w:tabs>
          <w:tab w:val="left" w:pos="284"/>
          <w:tab w:val="left" w:pos="3828"/>
        </w:tabs>
        <w:spacing w:after="0" w:line="240" w:lineRule="auto"/>
        <w:jc w:val="center"/>
        <w:rPr>
          <w:rFonts w:ascii="Times New Roman" w:eastAsia="Calibri" w:hAnsi="Times New Roman" w:cs="Times New Roman"/>
          <w:b/>
          <w:bCs/>
          <w:sz w:val="12"/>
          <w:szCs w:val="12"/>
        </w:rPr>
      </w:pPr>
      <w:r w:rsidRPr="008A1A46">
        <w:rPr>
          <w:rFonts w:ascii="Times New Roman" w:eastAsia="Calibri" w:hAnsi="Times New Roman" w:cs="Times New Roman"/>
          <w:b/>
          <w:bCs/>
          <w:sz w:val="12"/>
          <w:szCs w:val="12"/>
        </w:rPr>
        <w:t xml:space="preserve">О ВНЕСЕНИИ ИЗМЕНЕНИЙ В ПРИЛОЖЕНИЕ К ПОСТАНОВЛЕНИЮ </w:t>
      </w:r>
    </w:p>
    <w:p w:rsidR="008A1A46" w:rsidRDefault="008A1A46" w:rsidP="008A1A46">
      <w:pPr>
        <w:tabs>
          <w:tab w:val="left" w:pos="284"/>
          <w:tab w:val="left" w:pos="3828"/>
        </w:tabs>
        <w:spacing w:after="0" w:line="240" w:lineRule="auto"/>
        <w:jc w:val="center"/>
        <w:rPr>
          <w:rFonts w:ascii="Times New Roman" w:eastAsia="Calibri" w:hAnsi="Times New Roman" w:cs="Times New Roman"/>
          <w:b/>
          <w:bCs/>
          <w:sz w:val="12"/>
          <w:szCs w:val="12"/>
        </w:rPr>
      </w:pPr>
      <w:r w:rsidRPr="008A1A46">
        <w:rPr>
          <w:rFonts w:ascii="Times New Roman" w:eastAsia="Calibri" w:hAnsi="Times New Roman" w:cs="Times New Roman"/>
          <w:b/>
          <w:bCs/>
          <w:sz w:val="12"/>
          <w:szCs w:val="12"/>
        </w:rPr>
        <w:t>АДМИНИСТРАЦИИ СЕЛЬСКОГО ПОСЕЛЕНИЯ КУТУЗОВСКИЙ МУНИЦИПАЛЬНОГО РАЙОНА СЕРГИЕВСКИЙ</w:t>
      </w:r>
    </w:p>
    <w:p w:rsidR="008A1A46" w:rsidRDefault="008A1A46" w:rsidP="008A1A46">
      <w:pPr>
        <w:tabs>
          <w:tab w:val="left" w:pos="284"/>
          <w:tab w:val="left" w:pos="3828"/>
        </w:tabs>
        <w:spacing w:after="0" w:line="240" w:lineRule="auto"/>
        <w:jc w:val="center"/>
        <w:rPr>
          <w:rFonts w:ascii="Times New Roman" w:eastAsia="Calibri" w:hAnsi="Times New Roman" w:cs="Times New Roman"/>
          <w:b/>
          <w:bCs/>
          <w:sz w:val="12"/>
          <w:szCs w:val="12"/>
        </w:rPr>
      </w:pPr>
      <w:r w:rsidRPr="008A1A46">
        <w:rPr>
          <w:rFonts w:ascii="Times New Roman" w:eastAsia="Calibri" w:hAnsi="Times New Roman" w:cs="Times New Roman"/>
          <w:b/>
          <w:bCs/>
          <w:sz w:val="12"/>
          <w:szCs w:val="12"/>
        </w:rPr>
        <w:t xml:space="preserve"> САМАРСКОЙ ОБЛАСТИ № 60 ОТ 28.12.2024Г. «ОБ УТВЕРЖДЕНИИ МУНИЦИПАЛЬНОЙ ПРОГРАММЫ «УПРАВЛЕНИЕ </w:t>
      </w:r>
    </w:p>
    <w:p w:rsidR="008A1A46" w:rsidRDefault="008A1A46" w:rsidP="008A1A46">
      <w:pPr>
        <w:tabs>
          <w:tab w:val="left" w:pos="284"/>
          <w:tab w:val="left" w:pos="3828"/>
        </w:tabs>
        <w:spacing w:after="0" w:line="240" w:lineRule="auto"/>
        <w:jc w:val="center"/>
        <w:rPr>
          <w:rFonts w:ascii="Times New Roman" w:eastAsia="Calibri" w:hAnsi="Times New Roman" w:cs="Times New Roman"/>
          <w:b/>
          <w:bCs/>
          <w:sz w:val="12"/>
          <w:szCs w:val="12"/>
        </w:rPr>
      </w:pPr>
      <w:r w:rsidRPr="008A1A46">
        <w:rPr>
          <w:rFonts w:ascii="Times New Roman" w:eastAsia="Calibri" w:hAnsi="Times New Roman" w:cs="Times New Roman"/>
          <w:b/>
          <w:bCs/>
          <w:sz w:val="12"/>
          <w:szCs w:val="12"/>
        </w:rPr>
        <w:t xml:space="preserve">И РАСПОРЯЖЕНИЕ МУНИЦИПАЛЬНЫМ ИМУЩЕСТВОМ СЕЛЬСКОГО ПОСЕЛЕНИЯ КУТУЗОВСКИЙ </w:t>
      </w:r>
    </w:p>
    <w:p w:rsidR="008A1A46" w:rsidRPr="008A1A46" w:rsidRDefault="008A1A46" w:rsidP="008A1A46">
      <w:pPr>
        <w:tabs>
          <w:tab w:val="left" w:pos="284"/>
          <w:tab w:val="left" w:pos="3828"/>
        </w:tabs>
        <w:spacing w:after="0" w:line="240" w:lineRule="auto"/>
        <w:jc w:val="center"/>
        <w:rPr>
          <w:rFonts w:ascii="Times New Roman" w:eastAsia="Calibri" w:hAnsi="Times New Roman" w:cs="Times New Roman"/>
          <w:sz w:val="12"/>
          <w:szCs w:val="12"/>
        </w:rPr>
      </w:pPr>
      <w:r w:rsidRPr="008A1A46">
        <w:rPr>
          <w:rFonts w:ascii="Times New Roman" w:eastAsia="Calibri" w:hAnsi="Times New Roman" w:cs="Times New Roman"/>
          <w:b/>
          <w:bCs/>
          <w:sz w:val="12"/>
          <w:szCs w:val="12"/>
        </w:rPr>
        <w:t>МУНИЦИПАЛЬНОГО РАЙОНА СЕРГИЕВСКИЙ САМАРСКОЙ ОБЛАСТИ» НА 2025-2030ГГ.»</w:t>
      </w:r>
    </w:p>
    <w:p w:rsidR="008A1A46" w:rsidRPr="008A1A46" w:rsidRDefault="008A1A46" w:rsidP="008A1A46">
      <w:pPr>
        <w:tabs>
          <w:tab w:val="left" w:pos="284"/>
          <w:tab w:val="left" w:pos="3828"/>
        </w:tabs>
        <w:spacing w:after="0" w:line="240" w:lineRule="auto"/>
        <w:jc w:val="both"/>
        <w:rPr>
          <w:rFonts w:ascii="Times New Roman" w:eastAsia="Calibri" w:hAnsi="Times New Roman" w:cs="Times New Roman"/>
          <w:sz w:val="12"/>
          <w:szCs w:val="12"/>
        </w:rPr>
      </w:pP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A1A4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Кутузовский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Самарской области постановляет:</w:t>
      </w:r>
      <w:proofErr w:type="gramEnd"/>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Кутузовский муниципального района Сергиевский Самарской области № 60 от 28.12.2024г.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Самарской области» на 2025-2030гг.» (далее - Программа) следующего содержания:</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Общий объем финансирования Программы составляет 628,37838 тыс. рублей, в том числе из местного бюджета –628,37838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2025 г. – 628,37838 тыс. руб.,</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2026 г. - 0,0 тыс. руб.,</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2027 г. - 0,0 тыс. руб.,</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2028 г. – 0,00 тыс. руб.,</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2029 г. – 0,00 тыс. руб.,</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2030 г. – 0,00 тыс. руб.</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Общий объем финансирования Программы составляет 628,37838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173"/>
        <w:gridCol w:w="1980"/>
        <w:gridCol w:w="967"/>
        <w:gridCol w:w="859"/>
        <w:gridCol w:w="859"/>
        <w:gridCol w:w="859"/>
        <w:gridCol w:w="859"/>
        <w:gridCol w:w="967"/>
      </w:tblGrid>
      <w:tr w:rsidR="008A1A46" w:rsidRPr="008A1A46" w:rsidTr="008A1A46">
        <w:trPr>
          <w:trHeight w:val="20"/>
        </w:trPr>
        <w:tc>
          <w:tcPr>
            <w:tcW w:w="114"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 xml:space="preserve">№ </w:t>
            </w:r>
            <w:proofErr w:type="gramStart"/>
            <w:r w:rsidRPr="008A1A46">
              <w:rPr>
                <w:rFonts w:ascii="Times New Roman" w:eastAsia="Calibri" w:hAnsi="Times New Roman" w:cs="Times New Roman"/>
                <w:sz w:val="12"/>
                <w:szCs w:val="12"/>
              </w:rPr>
              <w:t>п</w:t>
            </w:r>
            <w:proofErr w:type="gramEnd"/>
            <w:r w:rsidRPr="008A1A46">
              <w:rPr>
                <w:rFonts w:ascii="Times New Roman" w:eastAsia="Calibri" w:hAnsi="Times New Roman" w:cs="Times New Roman"/>
                <w:sz w:val="12"/>
                <w:szCs w:val="12"/>
              </w:rPr>
              <w:t>/п</w:t>
            </w:r>
          </w:p>
        </w:tc>
        <w:tc>
          <w:tcPr>
            <w:tcW w:w="1316"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Наименование мероприятия</w:t>
            </w:r>
          </w:p>
        </w:tc>
        <w:tc>
          <w:tcPr>
            <w:tcW w:w="643"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 xml:space="preserve">2025 год, </w:t>
            </w:r>
          </w:p>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тыс. рублей</w:t>
            </w:r>
          </w:p>
        </w:tc>
        <w:tc>
          <w:tcPr>
            <w:tcW w:w="571"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 xml:space="preserve">2026 год, </w:t>
            </w:r>
          </w:p>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тыс. рублей</w:t>
            </w:r>
          </w:p>
        </w:tc>
        <w:tc>
          <w:tcPr>
            <w:tcW w:w="571"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 xml:space="preserve">2027 год, </w:t>
            </w:r>
          </w:p>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тыс. рублей</w:t>
            </w:r>
          </w:p>
        </w:tc>
        <w:tc>
          <w:tcPr>
            <w:tcW w:w="571"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 xml:space="preserve">2028 год, </w:t>
            </w:r>
          </w:p>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тыс. рублей</w:t>
            </w:r>
          </w:p>
        </w:tc>
        <w:tc>
          <w:tcPr>
            <w:tcW w:w="571"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 xml:space="preserve">2029 год, </w:t>
            </w:r>
          </w:p>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тыс. рублей</w:t>
            </w:r>
          </w:p>
        </w:tc>
        <w:tc>
          <w:tcPr>
            <w:tcW w:w="643"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 xml:space="preserve">2030 год, </w:t>
            </w:r>
          </w:p>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тыс. рублей</w:t>
            </w:r>
          </w:p>
        </w:tc>
      </w:tr>
      <w:tr w:rsidR="008A1A46" w:rsidRPr="008A1A46" w:rsidTr="008A1A46">
        <w:trPr>
          <w:trHeight w:val="20"/>
        </w:trPr>
        <w:tc>
          <w:tcPr>
            <w:tcW w:w="114"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p>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1.</w:t>
            </w:r>
          </w:p>
        </w:tc>
        <w:tc>
          <w:tcPr>
            <w:tcW w:w="1316"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Переданные полномочия на решение вопросов местного значения</w:t>
            </w:r>
          </w:p>
        </w:tc>
        <w:tc>
          <w:tcPr>
            <w:tcW w:w="643"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165,27838</w:t>
            </w:r>
          </w:p>
        </w:tc>
        <w:tc>
          <w:tcPr>
            <w:tcW w:w="571"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71"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71"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71"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43"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r>
      <w:tr w:rsidR="008A1A46" w:rsidRPr="008A1A46" w:rsidTr="008A1A46">
        <w:trPr>
          <w:trHeight w:val="20"/>
        </w:trPr>
        <w:tc>
          <w:tcPr>
            <w:tcW w:w="114"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2.</w:t>
            </w:r>
          </w:p>
        </w:tc>
        <w:tc>
          <w:tcPr>
            <w:tcW w:w="1316"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643"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463,10000</w:t>
            </w:r>
          </w:p>
        </w:tc>
        <w:tc>
          <w:tcPr>
            <w:tcW w:w="571"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71"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71"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71"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43"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r>
      <w:tr w:rsidR="008A1A46" w:rsidRPr="008A1A46" w:rsidTr="008A1A46">
        <w:trPr>
          <w:trHeight w:val="20"/>
        </w:trPr>
        <w:tc>
          <w:tcPr>
            <w:tcW w:w="114"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 </w:t>
            </w:r>
          </w:p>
        </w:tc>
        <w:tc>
          <w:tcPr>
            <w:tcW w:w="1316"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Итого по программе:</w:t>
            </w:r>
          </w:p>
        </w:tc>
        <w:tc>
          <w:tcPr>
            <w:tcW w:w="643"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628,37838</w:t>
            </w:r>
          </w:p>
        </w:tc>
        <w:tc>
          <w:tcPr>
            <w:tcW w:w="571"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71"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71"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71"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43"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r>
    </w:tbl>
    <w:p w:rsidR="008A1A46" w:rsidRPr="008A1A46" w:rsidRDefault="008A1A46" w:rsidP="008A1A46">
      <w:pPr>
        <w:tabs>
          <w:tab w:val="left" w:pos="284"/>
          <w:tab w:val="left" w:pos="3828"/>
        </w:tabs>
        <w:spacing w:after="0" w:line="240" w:lineRule="auto"/>
        <w:jc w:val="both"/>
        <w:rPr>
          <w:rFonts w:ascii="Times New Roman" w:eastAsia="Calibri" w:hAnsi="Times New Roman" w:cs="Times New Roman"/>
          <w:sz w:val="12"/>
          <w:szCs w:val="12"/>
        </w:rPr>
      </w:pP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 Опубликовать настоящее Постановление в газете «Сергиевский вестник».</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lastRenderedPageBreak/>
        <w:t xml:space="preserve">4. </w:t>
      </w:r>
      <w:proofErr w:type="gramStart"/>
      <w:r w:rsidRPr="008A1A46">
        <w:rPr>
          <w:rFonts w:ascii="Times New Roman" w:eastAsia="Calibri" w:hAnsi="Times New Roman" w:cs="Times New Roman"/>
          <w:sz w:val="12"/>
          <w:szCs w:val="12"/>
        </w:rPr>
        <w:t>Контроль за</w:t>
      </w:r>
      <w:proofErr w:type="gramEnd"/>
      <w:r w:rsidRPr="008A1A46">
        <w:rPr>
          <w:rFonts w:ascii="Times New Roman" w:eastAsia="Calibri" w:hAnsi="Times New Roman" w:cs="Times New Roman"/>
          <w:sz w:val="12"/>
          <w:szCs w:val="12"/>
        </w:rPr>
        <w:t xml:space="preserve"> выполнением настоящего постановления оставляю за собой.</w:t>
      </w:r>
    </w:p>
    <w:p w:rsidR="008A1A46" w:rsidRPr="008A1A46" w:rsidRDefault="008A1A46" w:rsidP="008A1A4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8A1A46">
        <w:rPr>
          <w:rFonts w:ascii="Times New Roman" w:eastAsia="Calibri" w:hAnsi="Times New Roman" w:cs="Times New Roman"/>
          <w:sz w:val="12"/>
          <w:szCs w:val="12"/>
        </w:rPr>
        <w:t>И.О.Главы</w:t>
      </w:r>
      <w:proofErr w:type="spellEnd"/>
      <w:r w:rsidRPr="008A1A46">
        <w:rPr>
          <w:rFonts w:ascii="Times New Roman" w:eastAsia="Calibri" w:hAnsi="Times New Roman" w:cs="Times New Roman"/>
          <w:sz w:val="12"/>
          <w:szCs w:val="12"/>
        </w:rPr>
        <w:t xml:space="preserve">  сельского поселения Кутузовский</w:t>
      </w:r>
    </w:p>
    <w:p w:rsidR="008A1A46" w:rsidRDefault="008A1A46" w:rsidP="008A1A46">
      <w:pPr>
        <w:tabs>
          <w:tab w:val="left" w:pos="284"/>
          <w:tab w:val="left" w:pos="3828"/>
        </w:tabs>
        <w:spacing w:after="0" w:line="240" w:lineRule="auto"/>
        <w:jc w:val="right"/>
        <w:rPr>
          <w:rFonts w:ascii="Times New Roman" w:eastAsia="Calibri" w:hAnsi="Times New Roman" w:cs="Times New Roman"/>
          <w:sz w:val="12"/>
          <w:szCs w:val="12"/>
        </w:rPr>
      </w:pPr>
      <w:r w:rsidRPr="008A1A4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8A1A46">
        <w:rPr>
          <w:rFonts w:ascii="Times New Roman" w:eastAsia="Calibri" w:hAnsi="Times New Roman" w:cs="Times New Roman"/>
          <w:sz w:val="12"/>
          <w:szCs w:val="12"/>
        </w:rPr>
        <w:t>Самарской области</w:t>
      </w:r>
    </w:p>
    <w:p w:rsidR="008A1A46" w:rsidRPr="008A1A46" w:rsidRDefault="008A1A46" w:rsidP="008A1A4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8A1A46">
        <w:rPr>
          <w:rFonts w:ascii="Times New Roman" w:eastAsia="Calibri" w:hAnsi="Times New Roman" w:cs="Times New Roman"/>
          <w:sz w:val="12"/>
          <w:szCs w:val="12"/>
        </w:rPr>
        <w:t>Л.А.Баранова</w:t>
      </w:r>
      <w:proofErr w:type="spellEnd"/>
    </w:p>
    <w:p w:rsidR="00E62BDF" w:rsidRDefault="00E62BDF" w:rsidP="008A1A46">
      <w:pPr>
        <w:tabs>
          <w:tab w:val="left" w:pos="284"/>
          <w:tab w:val="left" w:pos="3828"/>
        </w:tabs>
        <w:spacing w:after="0" w:line="240" w:lineRule="auto"/>
        <w:jc w:val="center"/>
        <w:rPr>
          <w:rFonts w:ascii="Times New Roman" w:eastAsia="Calibri" w:hAnsi="Times New Roman" w:cs="Times New Roman"/>
          <w:b/>
          <w:sz w:val="12"/>
          <w:szCs w:val="12"/>
        </w:rPr>
      </w:pP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bCs/>
          <w:sz w:val="12"/>
          <w:szCs w:val="12"/>
        </w:rPr>
        <w:t>ЛИПОВКА</w:t>
      </w: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8A1A46"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p>
    <w:p w:rsidR="008A1A46" w:rsidRPr="00CC4592"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8A1A46" w:rsidRPr="00CC4592"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26</w:t>
      </w:r>
    </w:p>
    <w:p w:rsidR="008A1A46" w:rsidRPr="008A1A46" w:rsidRDefault="008A1A46" w:rsidP="008A1A46">
      <w:pPr>
        <w:tabs>
          <w:tab w:val="left" w:pos="284"/>
          <w:tab w:val="left" w:pos="3828"/>
        </w:tabs>
        <w:spacing w:after="0" w:line="240" w:lineRule="auto"/>
        <w:jc w:val="both"/>
        <w:rPr>
          <w:rFonts w:ascii="Times New Roman" w:eastAsia="Calibri" w:hAnsi="Times New Roman" w:cs="Times New Roman"/>
          <w:sz w:val="12"/>
          <w:szCs w:val="12"/>
        </w:rPr>
      </w:pPr>
    </w:p>
    <w:p w:rsidR="008A1A46" w:rsidRDefault="008A1A46" w:rsidP="008A1A46">
      <w:pPr>
        <w:tabs>
          <w:tab w:val="left" w:pos="284"/>
          <w:tab w:val="left" w:pos="3828"/>
        </w:tabs>
        <w:spacing w:after="0" w:line="240" w:lineRule="auto"/>
        <w:jc w:val="center"/>
        <w:rPr>
          <w:rFonts w:ascii="Times New Roman" w:eastAsia="Calibri" w:hAnsi="Times New Roman" w:cs="Times New Roman"/>
          <w:b/>
          <w:bCs/>
          <w:sz w:val="12"/>
          <w:szCs w:val="12"/>
        </w:rPr>
      </w:pPr>
      <w:r w:rsidRPr="008A1A46">
        <w:rPr>
          <w:rFonts w:ascii="Times New Roman" w:eastAsia="Calibri" w:hAnsi="Times New Roman" w:cs="Times New Roman"/>
          <w:b/>
          <w:bCs/>
          <w:sz w:val="12"/>
          <w:szCs w:val="12"/>
        </w:rPr>
        <w:t xml:space="preserve">О ВНЕСЕНИИ ИЗМЕНЕНИЙ В ПРИЛОЖЕНИЕ К ПОСТАНОВЛЕНИЮ </w:t>
      </w:r>
    </w:p>
    <w:p w:rsidR="008A1A46" w:rsidRDefault="008A1A46" w:rsidP="008A1A46">
      <w:pPr>
        <w:tabs>
          <w:tab w:val="left" w:pos="284"/>
          <w:tab w:val="left" w:pos="3828"/>
        </w:tabs>
        <w:spacing w:after="0" w:line="240" w:lineRule="auto"/>
        <w:jc w:val="center"/>
        <w:rPr>
          <w:rFonts w:ascii="Times New Roman" w:eastAsia="Calibri" w:hAnsi="Times New Roman" w:cs="Times New Roman"/>
          <w:b/>
          <w:bCs/>
          <w:sz w:val="12"/>
          <w:szCs w:val="12"/>
        </w:rPr>
      </w:pPr>
      <w:r w:rsidRPr="008A1A46">
        <w:rPr>
          <w:rFonts w:ascii="Times New Roman" w:eastAsia="Calibri" w:hAnsi="Times New Roman" w:cs="Times New Roman"/>
          <w:b/>
          <w:bCs/>
          <w:sz w:val="12"/>
          <w:szCs w:val="12"/>
        </w:rPr>
        <w:t xml:space="preserve">АДМИНИСТРАЦИИ СЕЛЬСКОГО ПОСЕЛЕНИЯ ЛИПОВКА МУНИЦИПАЛЬНОГО РАЙОНА СЕРГИЕВСКИЙ </w:t>
      </w:r>
    </w:p>
    <w:p w:rsidR="008A1A46" w:rsidRDefault="008A1A46" w:rsidP="008A1A46">
      <w:pPr>
        <w:tabs>
          <w:tab w:val="left" w:pos="284"/>
          <w:tab w:val="left" w:pos="3828"/>
        </w:tabs>
        <w:spacing w:after="0" w:line="240" w:lineRule="auto"/>
        <w:jc w:val="center"/>
        <w:rPr>
          <w:rFonts w:ascii="Times New Roman" w:eastAsia="Calibri" w:hAnsi="Times New Roman" w:cs="Times New Roman"/>
          <w:b/>
          <w:bCs/>
          <w:sz w:val="12"/>
          <w:szCs w:val="12"/>
        </w:rPr>
      </w:pPr>
      <w:r w:rsidRPr="008A1A46">
        <w:rPr>
          <w:rFonts w:ascii="Times New Roman" w:eastAsia="Calibri" w:hAnsi="Times New Roman" w:cs="Times New Roman"/>
          <w:b/>
          <w:bCs/>
          <w:sz w:val="12"/>
          <w:szCs w:val="12"/>
        </w:rPr>
        <w:t>САМАРСКОЙ ОБЛАСТИ № 62 ОТ 28.12.2024Г. «ОБ УТВЕРЖДЕНИИ МУНИЦИПАЛЬНОЙ ПРОГРАММЫ</w:t>
      </w:r>
    </w:p>
    <w:p w:rsidR="008A1A46" w:rsidRPr="008A1A46" w:rsidRDefault="008A1A46" w:rsidP="008A1A46">
      <w:pPr>
        <w:tabs>
          <w:tab w:val="left" w:pos="284"/>
          <w:tab w:val="left" w:pos="3828"/>
        </w:tabs>
        <w:spacing w:after="0" w:line="240" w:lineRule="auto"/>
        <w:jc w:val="center"/>
        <w:rPr>
          <w:rFonts w:ascii="Times New Roman" w:eastAsia="Calibri" w:hAnsi="Times New Roman" w:cs="Times New Roman"/>
          <w:sz w:val="12"/>
          <w:szCs w:val="12"/>
        </w:rPr>
      </w:pPr>
      <w:r w:rsidRPr="008A1A46">
        <w:rPr>
          <w:rFonts w:ascii="Times New Roman" w:eastAsia="Calibri" w:hAnsi="Times New Roman" w:cs="Times New Roman"/>
          <w:b/>
          <w:bCs/>
          <w:sz w:val="12"/>
          <w:szCs w:val="12"/>
        </w:rPr>
        <w:t xml:space="preserve"> «БЛАГОУСТРОЙСТВО ТЕРРИТОРИИ СЕЛЬСКОГО ПОСЕЛЕНИЯ ЛИПОВКА МУНИЦИПАЛЬНОГО РАЙОНА СЕРГИЕВСКИЙ САМАРСКОЙ ОБЛАСТИ» НА 2025-2030ГГ.»</w:t>
      </w:r>
    </w:p>
    <w:p w:rsidR="008A1A46" w:rsidRPr="008A1A46" w:rsidRDefault="008A1A46" w:rsidP="008A1A46">
      <w:pPr>
        <w:tabs>
          <w:tab w:val="left" w:pos="284"/>
          <w:tab w:val="left" w:pos="3828"/>
        </w:tabs>
        <w:spacing w:after="0" w:line="240" w:lineRule="auto"/>
        <w:jc w:val="both"/>
        <w:rPr>
          <w:rFonts w:ascii="Times New Roman" w:eastAsia="Calibri" w:hAnsi="Times New Roman" w:cs="Times New Roman"/>
          <w:sz w:val="12"/>
          <w:szCs w:val="12"/>
        </w:rPr>
      </w:pP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Самарской области постановляет:</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Самарской области № 62 от 28.12.2024г. «Об утверждении муниципальной программы «Благоустройство территории сельского поселения Липовка муниципального района Сергиевский Самарской области» на 2025-2030гг.» (далее - Программа) следующего содержания:</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Планируемый общий объем финансирования Программы составит:  2508,44655</w:t>
      </w:r>
      <w:r w:rsidRPr="008A1A46">
        <w:rPr>
          <w:rFonts w:ascii="Times New Roman" w:eastAsia="Calibri" w:hAnsi="Times New Roman" w:cs="Times New Roman"/>
          <w:b/>
          <w:sz w:val="12"/>
          <w:szCs w:val="12"/>
        </w:rPr>
        <w:t xml:space="preserve"> </w:t>
      </w:r>
      <w:r w:rsidRPr="008A1A46">
        <w:rPr>
          <w:rFonts w:ascii="Times New Roman" w:eastAsia="Calibri" w:hAnsi="Times New Roman" w:cs="Times New Roman"/>
          <w:sz w:val="12"/>
          <w:szCs w:val="12"/>
        </w:rPr>
        <w:t>тыс. рублей, в том числе:</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 за счет местного бюджета – 2388,44655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2025 год – 948,77502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2026 год – 820,04668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2027 год – 619,62485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2028 год – 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2029 год – 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2030 год – 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 за счет внебюджетных средств – 120,00000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2025 год – 120,00000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2026 год – 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2027 год – 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2028 год – 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2029 год – 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2030 год – 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p w:rsidR="008A1A46" w:rsidRPr="008A1A46" w:rsidRDefault="008A1A46" w:rsidP="008A1A46">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36"/>
        <w:gridCol w:w="1672"/>
        <w:gridCol w:w="940"/>
        <w:gridCol w:w="940"/>
        <w:gridCol w:w="837"/>
        <w:gridCol w:w="837"/>
        <w:gridCol w:w="731"/>
        <w:gridCol w:w="730"/>
      </w:tblGrid>
      <w:tr w:rsidR="008A1A46" w:rsidRPr="008A1A46" w:rsidTr="008A1A46">
        <w:trPr>
          <w:cantSplit/>
          <w:trHeight w:val="20"/>
        </w:trPr>
        <w:tc>
          <w:tcPr>
            <w:tcW w:w="556" w:type="pct"/>
            <w:vMerge w:val="restar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Наименование бюджета</w:t>
            </w:r>
          </w:p>
        </w:tc>
        <w:tc>
          <w:tcPr>
            <w:tcW w:w="1111" w:type="pct"/>
            <w:vMerge w:val="restar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Наименование мероприятий</w:t>
            </w:r>
          </w:p>
        </w:tc>
        <w:tc>
          <w:tcPr>
            <w:tcW w:w="3333" w:type="pct"/>
            <w:gridSpan w:val="6"/>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Затраты на реализацию мероприятий, рублей</w:t>
            </w:r>
          </w:p>
        </w:tc>
      </w:tr>
      <w:tr w:rsidR="008A1A46" w:rsidRPr="008A1A46" w:rsidTr="008A1A46">
        <w:trPr>
          <w:cantSplit/>
          <w:trHeight w:val="20"/>
        </w:trPr>
        <w:tc>
          <w:tcPr>
            <w:tcW w:w="556" w:type="pct"/>
            <w:vMerge/>
            <w:textDirection w:val="btLr"/>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p>
        </w:tc>
        <w:tc>
          <w:tcPr>
            <w:tcW w:w="1111" w:type="pct"/>
            <w:vMerge/>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p>
        </w:tc>
        <w:tc>
          <w:tcPr>
            <w:tcW w:w="625" w:type="pc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2025 год</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2026 год</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2027 год</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2028 год</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2029 год</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2030 год</w:t>
            </w:r>
          </w:p>
        </w:tc>
      </w:tr>
      <w:tr w:rsidR="008A1A46" w:rsidRPr="008A1A46" w:rsidTr="008A1A46">
        <w:trPr>
          <w:cantSplit/>
          <w:trHeight w:val="20"/>
        </w:trPr>
        <w:tc>
          <w:tcPr>
            <w:tcW w:w="556" w:type="pct"/>
            <w:vMerge w:val="restar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Местный бюджет</w:t>
            </w:r>
          </w:p>
        </w:tc>
        <w:tc>
          <w:tcPr>
            <w:tcW w:w="1111" w:type="pc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Электроэнергия и ТО уличного освещения</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646,88752</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820,04668</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619,62485</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r>
      <w:tr w:rsidR="008A1A46" w:rsidRPr="008A1A46" w:rsidTr="008A1A46">
        <w:trPr>
          <w:cantSplit/>
          <w:trHeight w:val="20"/>
        </w:trPr>
        <w:tc>
          <w:tcPr>
            <w:tcW w:w="556" w:type="pct"/>
            <w:vMerge/>
            <w:textDirection w:val="btLr"/>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p>
        </w:tc>
        <w:tc>
          <w:tcPr>
            <w:tcW w:w="1111" w:type="pc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Трудоустройство безработных, несовершеннолетних</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130,79750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r>
      <w:tr w:rsidR="008A1A46" w:rsidRPr="008A1A46" w:rsidTr="008A1A46">
        <w:trPr>
          <w:cantSplit/>
          <w:trHeight w:val="20"/>
        </w:trPr>
        <w:tc>
          <w:tcPr>
            <w:tcW w:w="556" w:type="pct"/>
            <w:vMerge/>
            <w:textDirection w:val="btLr"/>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p>
        </w:tc>
        <w:tc>
          <w:tcPr>
            <w:tcW w:w="1111" w:type="pc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Улучшение санитарно-эпидемиологического состояния территории</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58,00000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r>
      <w:tr w:rsidR="008A1A46" w:rsidRPr="008A1A46" w:rsidTr="008A1A46">
        <w:trPr>
          <w:cantSplit/>
          <w:trHeight w:val="20"/>
        </w:trPr>
        <w:tc>
          <w:tcPr>
            <w:tcW w:w="556" w:type="pct"/>
            <w:vMerge/>
            <w:textDirection w:val="btLr"/>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p>
        </w:tc>
        <w:tc>
          <w:tcPr>
            <w:tcW w:w="1111"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Прочие мероприятия</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113,09000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r>
      <w:tr w:rsidR="008A1A46" w:rsidRPr="008A1A46" w:rsidTr="008A1A46">
        <w:trPr>
          <w:cantSplit/>
          <w:trHeight w:val="20"/>
        </w:trPr>
        <w:tc>
          <w:tcPr>
            <w:tcW w:w="556" w:type="pct"/>
            <w:vMerge/>
            <w:textDirection w:val="btLr"/>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p>
        </w:tc>
        <w:tc>
          <w:tcPr>
            <w:tcW w:w="1111" w:type="pc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ИТОГО</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948,77502</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820,04668</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619,62485</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r>
      <w:tr w:rsidR="008A1A46" w:rsidRPr="008A1A46" w:rsidTr="008A1A46">
        <w:trPr>
          <w:cantSplit/>
          <w:trHeight w:val="20"/>
        </w:trPr>
        <w:tc>
          <w:tcPr>
            <w:tcW w:w="556" w:type="pct"/>
            <w:vMerge w:val="restar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Внебюджетные средства</w:t>
            </w:r>
          </w:p>
        </w:tc>
        <w:tc>
          <w:tcPr>
            <w:tcW w:w="1111"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Прочие мероприятия</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120,00000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r>
      <w:tr w:rsidR="008A1A46" w:rsidRPr="008A1A46" w:rsidTr="008A1A46">
        <w:trPr>
          <w:cantSplit/>
          <w:trHeight w:val="20"/>
        </w:trPr>
        <w:tc>
          <w:tcPr>
            <w:tcW w:w="556" w:type="pct"/>
            <w:vMerge/>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p>
        </w:tc>
        <w:tc>
          <w:tcPr>
            <w:tcW w:w="1111"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ИТОГО</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120,00000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r>
      <w:tr w:rsidR="008A1A46" w:rsidRPr="008A1A46" w:rsidTr="008A1A46">
        <w:trPr>
          <w:cantSplit/>
          <w:trHeight w:val="20"/>
        </w:trPr>
        <w:tc>
          <w:tcPr>
            <w:tcW w:w="1667" w:type="pct"/>
            <w:gridSpan w:val="2"/>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ВСЕГО</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1068,77502</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820,04668</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619,62485</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48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r>
    </w:tbl>
    <w:p w:rsidR="008A1A46" w:rsidRPr="008A1A46" w:rsidRDefault="008A1A46" w:rsidP="008A1A46">
      <w:pPr>
        <w:tabs>
          <w:tab w:val="left" w:pos="284"/>
          <w:tab w:val="left" w:pos="3828"/>
        </w:tabs>
        <w:spacing w:after="0" w:line="240" w:lineRule="auto"/>
        <w:jc w:val="both"/>
        <w:rPr>
          <w:rFonts w:ascii="Times New Roman" w:eastAsia="Calibri" w:hAnsi="Times New Roman" w:cs="Times New Roman"/>
          <w:sz w:val="12"/>
          <w:szCs w:val="12"/>
        </w:rPr>
      </w:pP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Липовка муниципального района Сергиевский Самарской области.</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Общий объем финансирования на реализацию Программы составляет 2508,44655 тыс. рублей, в том числе по годам:</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 на 2025 год – 1068,77502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 на 2026 год – 820,04668 тыс. рублей (прогноз);</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 на 2027 год – 619,62485 тыс. рублей (прогноз);</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 на 2028 год – 0,00 тыс. рублей (прогноз);</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 на 2029 год – 0,00 тыс. рублей (прогноз);</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 на 2030 год – 0,00 тыс. рублей (прогноз).</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Липовка муниципального района Сергиевский Самарской области на соответствующий финансовый год.</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 Опубликовать настоящее Постановление в газете «Сергиевский вестник».</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lastRenderedPageBreak/>
        <w:t xml:space="preserve">4. </w:t>
      </w:r>
      <w:proofErr w:type="gramStart"/>
      <w:r w:rsidRPr="008A1A46">
        <w:rPr>
          <w:rFonts w:ascii="Times New Roman" w:eastAsia="Calibri" w:hAnsi="Times New Roman" w:cs="Times New Roman"/>
          <w:sz w:val="12"/>
          <w:szCs w:val="12"/>
        </w:rPr>
        <w:t>Контроль за</w:t>
      </w:r>
      <w:proofErr w:type="gramEnd"/>
      <w:r w:rsidRPr="008A1A46">
        <w:rPr>
          <w:rFonts w:ascii="Times New Roman" w:eastAsia="Calibri" w:hAnsi="Times New Roman" w:cs="Times New Roman"/>
          <w:sz w:val="12"/>
          <w:szCs w:val="12"/>
        </w:rPr>
        <w:t xml:space="preserve"> выполнением настоящего постановления оставляю за собой.</w:t>
      </w:r>
    </w:p>
    <w:p w:rsidR="008A1A46" w:rsidRPr="008A1A46" w:rsidRDefault="008A1A46" w:rsidP="008A1A46">
      <w:pPr>
        <w:tabs>
          <w:tab w:val="left" w:pos="284"/>
          <w:tab w:val="left" w:pos="3828"/>
        </w:tabs>
        <w:spacing w:after="0" w:line="240" w:lineRule="auto"/>
        <w:jc w:val="right"/>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Глава сельского поселения Липовка</w:t>
      </w:r>
    </w:p>
    <w:p w:rsidR="008A1A46" w:rsidRDefault="008A1A46" w:rsidP="008A1A46">
      <w:pPr>
        <w:tabs>
          <w:tab w:val="left" w:pos="284"/>
          <w:tab w:val="left" w:pos="3828"/>
        </w:tabs>
        <w:spacing w:after="0" w:line="240" w:lineRule="auto"/>
        <w:jc w:val="right"/>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муниципального района Сергиевский  Самарской области</w:t>
      </w:r>
    </w:p>
    <w:p w:rsidR="008A1A46" w:rsidRPr="008A1A46" w:rsidRDefault="008A1A46" w:rsidP="008A1A46">
      <w:pPr>
        <w:tabs>
          <w:tab w:val="left" w:pos="284"/>
          <w:tab w:val="left" w:pos="3828"/>
        </w:tabs>
        <w:spacing w:after="0" w:line="240" w:lineRule="auto"/>
        <w:jc w:val="right"/>
        <w:rPr>
          <w:rFonts w:ascii="Times New Roman" w:eastAsia="Calibri" w:hAnsi="Times New Roman" w:cs="Times New Roman"/>
          <w:sz w:val="12"/>
          <w:szCs w:val="12"/>
        </w:rPr>
      </w:pPr>
      <w:r w:rsidRPr="008A1A46">
        <w:rPr>
          <w:rFonts w:ascii="Times New Roman" w:eastAsia="Calibri" w:hAnsi="Times New Roman" w:cs="Times New Roman"/>
          <w:bCs/>
          <w:sz w:val="12"/>
          <w:szCs w:val="12"/>
        </w:rPr>
        <w:t>С.И. Вершинин</w:t>
      </w: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bCs/>
          <w:sz w:val="12"/>
          <w:szCs w:val="12"/>
        </w:rPr>
        <w:t>ЛИПОВКА</w:t>
      </w: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8A1A46"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p>
    <w:p w:rsidR="008A1A46" w:rsidRPr="00CC4592"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8A1A46" w:rsidRPr="00CC4592"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27</w:t>
      </w:r>
    </w:p>
    <w:p w:rsidR="008A1A46" w:rsidRPr="008A1A46" w:rsidRDefault="008A1A46" w:rsidP="008A1A46">
      <w:pPr>
        <w:tabs>
          <w:tab w:val="left" w:pos="284"/>
          <w:tab w:val="left" w:pos="3828"/>
        </w:tabs>
        <w:spacing w:after="0" w:line="240" w:lineRule="auto"/>
        <w:jc w:val="both"/>
        <w:rPr>
          <w:rFonts w:ascii="Times New Roman" w:eastAsia="Calibri" w:hAnsi="Times New Roman" w:cs="Times New Roman"/>
          <w:sz w:val="12"/>
          <w:szCs w:val="12"/>
        </w:rPr>
      </w:pPr>
    </w:p>
    <w:p w:rsidR="008A1A46" w:rsidRDefault="008A1A46" w:rsidP="008A1A46">
      <w:pPr>
        <w:tabs>
          <w:tab w:val="left" w:pos="284"/>
          <w:tab w:val="left" w:pos="3828"/>
        </w:tabs>
        <w:spacing w:after="0" w:line="240" w:lineRule="auto"/>
        <w:jc w:val="center"/>
        <w:rPr>
          <w:rFonts w:ascii="Times New Roman" w:eastAsia="Calibri" w:hAnsi="Times New Roman" w:cs="Times New Roman"/>
          <w:b/>
          <w:bCs/>
          <w:sz w:val="12"/>
          <w:szCs w:val="12"/>
        </w:rPr>
      </w:pPr>
      <w:r w:rsidRPr="008A1A46">
        <w:rPr>
          <w:rFonts w:ascii="Times New Roman" w:eastAsia="Calibri" w:hAnsi="Times New Roman" w:cs="Times New Roman"/>
          <w:b/>
          <w:bCs/>
          <w:sz w:val="12"/>
          <w:szCs w:val="12"/>
        </w:rPr>
        <w:t>О ВНЕСЕНИИ ИЗМЕНЕНИЙ В ПРИЛОЖЕНИЕ К ПОСТАНОВЛЕНИЮ</w:t>
      </w:r>
    </w:p>
    <w:p w:rsidR="008A1A46" w:rsidRDefault="008A1A46" w:rsidP="008A1A46">
      <w:pPr>
        <w:tabs>
          <w:tab w:val="left" w:pos="284"/>
          <w:tab w:val="left" w:pos="3828"/>
        </w:tabs>
        <w:spacing w:after="0" w:line="240" w:lineRule="auto"/>
        <w:jc w:val="center"/>
        <w:rPr>
          <w:rFonts w:ascii="Times New Roman" w:eastAsia="Calibri" w:hAnsi="Times New Roman" w:cs="Times New Roman"/>
          <w:b/>
          <w:bCs/>
          <w:sz w:val="12"/>
          <w:szCs w:val="12"/>
        </w:rPr>
      </w:pPr>
      <w:r w:rsidRPr="008A1A46">
        <w:rPr>
          <w:rFonts w:ascii="Times New Roman" w:eastAsia="Calibri" w:hAnsi="Times New Roman" w:cs="Times New Roman"/>
          <w:b/>
          <w:bCs/>
          <w:sz w:val="12"/>
          <w:szCs w:val="12"/>
        </w:rPr>
        <w:t xml:space="preserve"> АДМИНИСТРАЦИИ СЕЛЬСКОГО ПОСЕЛЕНИЯ ЛИПОВКА  МУНИЦИПАЛЬНОГО РАЙОНА СЕРГИЕВСКИЙ </w:t>
      </w:r>
    </w:p>
    <w:p w:rsidR="008A1A46" w:rsidRDefault="008A1A46" w:rsidP="008A1A46">
      <w:pPr>
        <w:tabs>
          <w:tab w:val="left" w:pos="284"/>
          <w:tab w:val="left" w:pos="3828"/>
        </w:tabs>
        <w:spacing w:after="0" w:line="240" w:lineRule="auto"/>
        <w:jc w:val="center"/>
        <w:rPr>
          <w:rFonts w:ascii="Times New Roman" w:eastAsia="Calibri" w:hAnsi="Times New Roman" w:cs="Times New Roman"/>
          <w:b/>
          <w:bCs/>
          <w:sz w:val="12"/>
          <w:szCs w:val="12"/>
        </w:rPr>
      </w:pPr>
      <w:r w:rsidRPr="008A1A46">
        <w:rPr>
          <w:rFonts w:ascii="Times New Roman" w:eastAsia="Calibri" w:hAnsi="Times New Roman" w:cs="Times New Roman"/>
          <w:b/>
          <w:bCs/>
          <w:sz w:val="12"/>
          <w:szCs w:val="12"/>
        </w:rPr>
        <w:t>САМАРСКОЙ ОБЛАСТИ № 64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w:t>
      </w:r>
    </w:p>
    <w:p w:rsidR="008A1A46" w:rsidRDefault="008A1A46" w:rsidP="008A1A46">
      <w:pPr>
        <w:tabs>
          <w:tab w:val="left" w:pos="284"/>
          <w:tab w:val="left" w:pos="3828"/>
        </w:tabs>
        <w:spacing w:after="0" w:line="240" w:lineRule="auto"/>
        <w:jc w:val="center"/>
        <w:rPr>
          <w:rFonts w:ascii="Times New Roman" w:eastAsia="Calibri" w:hAnsi="Times New Roman" w:cs="Times New Roman"/>
          <w:b/>
          <w:bCs/>
          <w:sz w:val="12"/>
          <w:szCs w:val="12"/>
        </w:rPr>
      </w:pPr>
      <w:r w:rsidRPr="008A1A46">
        <w:rPr>
          <w:rFonts w:ascii="Times New Roman" w:eastAsia="Calibri" w:hAnsi="Times New Roman" w:cs="Times New Roman"/>
          <w:b/>
          <w:bCs/>
          <w:sz w:val="12"/>
          <w:szCs w:val="12"/>
        </w:rPr>
        <w:t xml:space="preserve"> НА ТЕРРИТОРИИ СЕЛЬСКОГО ПОСЕЛЕНИЯ ЛИПОВКА МУНИЦИПАЛЬНОГО РАЙОНА СЕРГИЕВСКИЙ </w:t>
      </w:r>
    </w:p>
    <w:p w:rsidR="008A1A46" w:rsidRPr="008A1A46" w:rsidRDefault="008A1A46" w:rsidP="008A1A46">
      <w:pPr>
        <w:tabs>
          <w:tab w:val="left" w:pos="284"/>
          <w:tab w:val="left" w:pos="3828"/>
        </w:tabs>
        <w:spacing w:after="0" w:line="240" w:lineRule="auto"/>
        <w:jc w:val="center"/>
        <w:rPr>
          <w:rFonts w:ascii="Times New Roman" w:eastAsia="Calibri" w:hAnsi="Times New Roman" w:cs="Times New Roman"/>
          <w:sz w:val="12"/>
          <w:szCs w:val="12"/>
        </w:rPr>
      </w:pPr>
      <w:r w:rsidRPr="008A1A46">
        <w:rPr>
          <w:rFonts w:ascii="Times New Roman" w:eastAsia="Calibri" w:hAnsi="Times New Roman" w:cs="Times New Roman"/>
          <w:b/>
          <w:bCs/>
          <w:sz w:val="12"/>
          <w:szCs w:val="12"/>
        </w:rPr>
        <w:t>САМАРСКОЙ ОБЛАСТИ»</w:t>
      </w:r>
      <w:r>
        <w:rPr>
          <w:rFonts w:ascii="Times New Roman" w:eastAsia="Calibri" w:hAnsi="Times New Roman" w:cs="Times New Roman"/>
          <w:b/>
          <w:bCs/>
          <w:sz w:val="12"/>
          <w:szCs w:val="12"/>
        </w:rPr>
        <w:t xml:space="preserve"> </w:t>
      </w:r>
      <w:r w:rsidRPr="008A1A46">
        <w:rPr>
          <w:rFonts w:ascii="Times New Roman" w:eastAsia="Calibri" w:hAnsi="Times New Roman" w:cs="Times New Roman"/>
          <w:b/>
          <w:bCs/>
          <w:sz w:val="12"/>
          <w:szCs w:val="12"/>
        </w:rPr>
        <w:t xml:space="preserve"> НА 2025-2030ГГ.</w:t>
      </w:r>
    </w:p>
    <w:p w:rsidR="008A1A46" w:rsidRPr="008A1A46" w:rsidRDefault="008A1A46" w:rsidP="008A1A46">
      <w:pPr>
        <w:tabs>
          <w:tab w:val="left" w:pos="284"/>
          <w:tab w:val="left" w:pos="3828"/>
        </w:tabs>
        <w:spacing w:after="0" w:line="240" w:lineRule="auto"/>
        <w:jc w:val="both"/>
        <w:rPr>
          <w:rFonts w:ascii="Times New Roman" w:eastAsia="Calibri" w:hAnsi="Times New Roman" w:cs="Times New Roman"/>
          <w:sz w:val="12"/>
          <w:szCs w:val="12"/>
        </w:rPr>
      </w:pP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 xml:space="preserve">В соответствии с Федеральным </w:t>
      </w:r>
      <w:r w:rsidRPr="008A1A46">
        <w:rPr>
          <w:rFonts w:ascii="Times New Roman" w:eastAsia="Calibri" w:hAnsi="Times New Roman" w:cs="Times New Roman"/>
          <w:sz w:val="12"/>
          <w:szCs w:val="12"/>
          <w:u w:val="single"/>
        </w:rPr>
        <w:t>законом</w:t>
      </w:r>
      <w:r w:rsidRPr="008A1A46">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8A1A46">
        <w:rPr>
          <w:rFonts w:ascii="Times New Roman" w:eastAsia="Calibri" w:hAnsi="Times New Roman" w:cs="Times New Roman"/>
          <w:sz w:val="12"/>
          <w:szCs w:val="12"/>
          <w:u w:val="single"/>
        </w:rPr>
        <w:t>Уставом</w:t>
      </w:r>
      <w:r w:rsidRPr="008A1A46">
        <w:rPr>
          <w:rFonts w:ascii="Times New Roman" w:eastAsia="Calibri" w:hAnsi="Times New Roman" w:cs="Times New Roman"/>
          <w:sz w:val="12"/>
          <w:szCs w:val="12"/>
        </w:rPr>
        <w:t xml:space="preserve"> сельского поселения Липовка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Самарской области постановляет:</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A1A46">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Самарской области № 64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 Самарской области» на 2025-2030гг. (далее - Программа) следующего</w:t>
      </w:r>
      <w:proofErr w:type="gramEnd"/>
      <w:r w:rsidRPr="008A1A46">
        <w:rPr>
          <w:rFonts w:ascii="Times New Roman" w:eastAsia="Calibri" w:hAnsi="Times New Roman" w:cs="Times New Roman"/>
          <w:sz w:val="12"/>
          <w:szCs w:val="12"/>
        </w:rPr>
        <w:t xml:space="preserve"> содержания:</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Прогнозируемые общие затраты на реализацию мероприятий программы составляют 371,56603 тыс. рублей, в том числе по годам:</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2025 год – 195,34000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2026 год – 126,97663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2027 год – 49,24940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2028 год – 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2029 год – 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2030 год – 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Общий объем финансирования на реализацию Программы составляет 371,56603 тыс. рублей, в том числе по годам:</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 на 2025 год – 195,34000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 на 2026 год – 126,97663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 на 2027 год – 49,24940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 на 2028 год – 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 на 2029 год – 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 на 2030 год – 0,00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Перечень программных мероприятий, сроки их реализации, информация о необходимых ресурсах приведены в следующей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7"/>
        <w:gridCol w:w="940"/>
        <w:gridCol w:w="940"/>
        <w:gridCol w:w="940"/>
        <w:gridCol w:w="837"/>
        <w:gridCol w:w="940"/>
        <w:gridCol w:w="939"/>
      </w:tblGrid>
      <w:tr w:rsidR="008A1A46" w:rsidRPr="008A1A46" w:rsidTr="008A1A46">
        <w:trPr>
          <w:cantSplit/>
          <w:trHeight w:val="20"/>
        </w:trPr>
        <w:tc>
          <w:tcPr>
            <w:tcW w:w="1320" w:type="pct"/>
            <w:vMerge w:val="restar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Наименование мероприятий</w:t>
            </w:r>
          </w:p>
        </w:tc>
        <w:tc>
          <w:tcPr>
            <w:tcW w:w="3680" w:type="pct"/>
            <w:gridSpan w:val="6"/>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Сельское поселение Липовка м. р. Сергиевский Самарской области</w:t>
            </w:r>
          </w:p>
        </w:tc>
      </w:tr>
      <w:tr w:rsidR="008A1A46" w:rsidRPr="008A1A46" w:rsidTr="008A1A46">
        <w:trPr>
          <w:cantSplit/>
          <w:trHeight w:val="20"/>
        </w:trPr>
        <w:tc>
          <w:tcPr>
            <w:tcW w:w="1320" w:type="pct"/>
            <w:vMerge/>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p>
        </w:tc>
        <w:tc>
          <w:tcPr>
            <w:tcW w:w="625" w:type="pc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Затраты на 2025 год, тыс. рублей</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Затраты на 2026 год, тыс. рублей</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Затраты на 2027 год, тыс. рублей</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Затраты на 2027 год, тыс. рублей</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Затраты на 2027 год, тыс. рублей</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Затраты на 2027 год, тыс. рублей</w:t>
            </w:r>
          </w:p>
        </w:tc>
      </w:tr>
      <w:tr w:rsidR="008A1A46" w:rsidRPr="008A1A46" w:rsidTr="008A1A46">
        <w:trPr>
          <w:cantSplit/>
          <w:trHeight w:val="20"/>
        </w:trPr>
        <w:tc>
          <w:tcPr>
            <w:tcW w:w="1320" w:type="pc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r>
      <w:tr w:rsidR="008A1A46" w:rsidRPr="008A1A46" w:rsidTr="008A1A46">
        <w:trPr>
          <w:cantSplit/>
          <w:trHeight w:val="20"/>
        </w:trPr>
        <w:tc>
          <w:tcPr>
            <w:tcW w:w="1320" w:type="pc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Создание муниципальной пожарной охраны в сельском поселении</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188,50000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126,97663</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49,24940</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r>
      <w:tr w:rsidR="008A1A46" w:rsidRPr="008A1A46" w:rsidTr="008A1A46">
        <w:trPr>
          <w:cantSplit/>
          <w:trHeight w:val="20"/>
        </w:trPr>
        <w:tc>
          <w:tcPr>
            <w:tcW w:w="1320"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Прочие мероприятия</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r>
      <w:tr w:rsidR="008A1A46" w:rsidRPr="008A1A46" w:rsidTr="008A1A46">
        <w:trPr>
          <w:cantSplit/>
          <w:trHeight w:val="20"/>
        </w:trPr>
        <w:tc>
          <w:tcPr>
            <w:tcW w:w="1320" w:type="pct"/>
            <w:hideMark/>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ИТОГО</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195,94000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126,97663</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49,24940</w:t>
            </w:r>
          </w:p>
        </w:tc>
        <w:tc>
          <w:tcPr>
            <w:tcW w:w="556"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0,00</w:t>
            </w:r>
          </w:p>
        </w:tc>
        <w:tc>
          <w:tcPr>
            <w:tcW w:w="625" w:type="pct"/>
          </w:tcPr>
          <w:p w:rsidR="008A1A46" w:rsidRPr="008A1A46" w:rsidRDefault="008A1A46" w:rsidP="008A1A46">
            <w:pPr>
              <w:tabs>
                <w:tab w:val="left" w:pos="284"/>
                <w:tab w:val="left" w:pos="3828"/>
              </w:tabs>
              <w:spacing w:after="0" w:line="240" w:lineRule="auto"/>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0,00</w:t>
            </w:r>
          </w:p>
        </w:tc>
      </w:tr>
    </w:tbl>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 Опубликовать настоящее Постановление в газете «Сергиевский вестник».</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 xml:space="preserve">4. </w:t>
      </w:r>
      <w:proofErr w:type="gramStart"/>
      <w:r w:rsidRPr="008A1A46">
        <w:rPr>
          <w:rFonts w:ascii="Times New Roman" w:eastAsia="Calibri" w:hAnsi="Times New Roman" w:cs="Times New Roman"/>
          <w:sz w:val="12"/>
          <w:szCs w:val="12"/>
        </w:rPr>
        <w:t>Контроль за</w:t>
      </w:r>
      <w:proofErr w:type="gramEnd"/>
      <w:r w:rsidRPr="008A1A46">
        <w:rPr>
          <w:rFonts w:ascii="Times New Roman" w:eastAsia="Calibri" w:hAnsi="Times New Roman" w:cs="Times New Roman"/>
          <w:sz w:val="12"/>
          <w:szCs w:val="12"/>
        </w:rPr>
        <w:t xml:space="preserve"> выполнением настоящего постановления оставляю за собой.</w:t>
      </w:r>
    </w:p>
    <w:p w:rsidR="008A1A46" w:rsidRPr="008A1A46" w:rsidRDefault="008A1A46" w:rsidP="008A1A46">
      <w:pPr>
        <w:tabs>
          <w:tab w:val="left" w:pos="284"/>
          <w:tab w:val="left" w:pos="3828"/>
        </w:tabs>
        <w:spacing w:after="0" w:line="240" w:lineRule="auto"/>
        <w:jc w:val="right"/>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Глава сельского поселения  Липовка</w:t>
      </w:r>
    </w:p>
    <w:p w:rsidR="008A1A46" w:rsidRDefault="008A1A46" w:rsidP="008A1A46">
      <w:pPr>
        <w:tabs>
          <w:tab w:val="left" w:pos="284"/>
          <w:tab w:val="left" w:pos="3828"/>
        </w:tabs>
        <w:spacing w:after="0" w:line="240" w:lineRule="auto"/>
        <w:jc w:val="right"/>
        <w:rPr>
          <w:rFonts w:ascii="Times New Roman" w:eastAsia="Calibri" w:hAnsi="Times New Roman" w:cs="Times New Roman"/>
          <w:bCs/>
          <w:sz w:val="12"/>
          <w:szCs w:val="12"/>
        </w:rPr>
      </w:pPr>
      <w:r w:rsidRPr="008A1A46">
        <w:rPr>
          <w:rFonts w:ascii="Times New Roman" w:eastAsia="Calibri" w:hAnsi="Times New Roman" w:cs="Times New Roman"/>
          <w:bCs/>
          <w:sz w:val="12"/>
          <w:szCs w:val="12"/>
        </w:rPr>
        <w:t>муниципального района Сергиевский Самарской области</w:t>
      </w:r>
    </w:p>
    <w:p w:rsidR="008A1A46" w:rsidRPr="008A1A46" w:rsidRDefault="008A1A46" w:rsidP="008A1A46">
      <w:pPr>
        <w:tabs>
          <w:tab w:val="left" w:pos="284"/>
          <w:tab w:val="left" w:pos="3828"/>
        </w:tabs>
        <w:spacing w:after="0" w:line="240" w:lineRule="auto"/>
        <w:jc w:val="right"/>
        <w:rPr>
          <w:rFonts w:ascii="Times New Roman" w:eastAsia="Calibri" w:hAnsi="Times New Roman" w:cs="Times New Roman"/>
          <w:sz w:val="12"/>
          <w:szCs w:val="12"/>
        </w:rPr>
      </w:pPr>
      <w:r w:rsidRPr="008A1A46">
        <w:rPr>
          <w:rFonts w:ascii="Times New Roman" w:eastAsia="Calibri" w:hAnsi="Times New Roman" w:cs="Times New Roman"/>
          <w:bCs/>
          <w:sz w:val="12"/>
          <w:szCs w:val="12"/>
        </w:rPr>
        <w:t>С.И. Вершинин</w:t>
      </w: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bCs/>
          <w:sz w:val="12"/>
          <w:szCs w:val="12"/>
        </w:rPr>
        <w:t>ЛИПОВКА</w:t>
      </w: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8A1A46"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p>
    <w:p w:rsidR="008A1A46" w:rsidRPr="00CC4592"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8A1A46"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28</w:t>
      </w:r>
    </w:p>
    <w:p w:rsidR="008A1A46" w:rsidRPr="00CC4592"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p>
    <w:p w:rsidR="008A1A46" w:rsidRDefault="008A1A46" w:rsidP="008A1A46">
      <w:pPr>
        <w:tabs>
          <w:tab w:val="left" w:pos="284"/>
          <w:tab w:val="left" w:pos="3828"/>
        </w:tabs>
        <w:spacing w:after="0" w:line="240" w:lineRule="auto"/>
        <w:jc w:val="center"/>
        <w:rPr>
          <w:rFonts w:ascii="Times New Roman" w:eastAsia="Calibri" w:hAnsi="Times New Roman" w:cs="Times New Roman"/>
          <w:b/>
          <w:bCs/>
          <w:sz w:val="12"/>
          <w:szCs w:val="12"/>
        </w:rPr>
      </w:pPr>
      <w:r w:rsidRPr="008A1A46">
        <w:rPr>
          <w:rFonts w:ascii="Times New Roman" w:eastAsia="Calibri" w:hAnsi="Times New Roman" w:cs="Times New Roman"/>
          <w:b/>
          <w:bCs/>
          <w:sz w:val="12"/>
          <w:szCs w:val="12"/>
        </w:rPr>
        <w:t xml:space="preserve">О ВНЕСЕНИИ ИЗМЕНЕНИЙ В ПРИЛОЖЕНИЕ К ПОСТАНОВЛЕНИЮ </w:t>
      </w:r>
    </w:p>
    <w:p w:rsidR="008A1A46" w:rsidRDefault="008A1A46" w:rsidP="008A1A46">
      <w:pPr>
        <w:tabs>
          <w:tab w:val="left" w:pos="284"/>
          <w:tab w:val="left" w:pos="3828"/>
        </w:tabs>
        <w:spacing w:after="0" w:line="240" w:lineRule="auto"/>
        <w:jc w:val="center"/>
        <w:rPr>
          <w:rFonts w:ascii="Times New Roman" w:eastAsia="Calibri" w:hAnsi="Times New Roman" w:cs="Times New Roman"/>
          <w:b/>
          <w:bCs/>
          <w:sz w:val="12"/>
          <w:szCs w:val="12"/>
        </w:rPr>
      </w:pPr>
      <w:r w:rsidRPr="008A1A46">
        <w:rPr>
          <w:rFonts w:ascii="Times New Roman" w:eastAsia="Calibri" w:hAnsi="Times New Roman" w:cs="Times New Roman"/>
          <w:b/>
          <w:bCs/>
          <w:sz w:val="12"/>
          <w:szCs w:val="12"/>
        </w:rPr>
        <w:lastRenderedPageBreak/>
        <w:t xml:space="preserve">АДМИНИСТРАЦИИ СЕЛЬСКОГО ПОСЕЛЕНИЯ ЛИПОВКА МУНИЦИПАЛЬНОГО РАЙОНА СЕРГИЕВСКИЙ </w:t>
      </w:r>
    </w:p>
    <w:p w:rsidR="008A1A46" w:rsidRDefault="008A1A46" w:rsidP="008A1A46">
      <w:pPr>
        <w:tabs>
          <w:tab w:val="left" w:pos="284"/>
          <w:tab w:val="left" w:pos="3828"/>
        </w:tabs>
        <w:spacing w:after="0" w:line="240" w:lineRule="auto"/>
        <w:jc w:val="center"/>
        <w:rPr>
          <w:rFonts w:ascii="Times New Roman" w:eastAsia="Calibri" w:hAnsi="Times New Roman" w:cs="Times New Roman"/>
          <w:b/>
          <w:bCs/>
          <w:sz w:val="12"/>
          <w:szCs w:val="12"/>
        </w:rPr>
      </w:pPr>
      <w:r w:rsidRPr="008A1A46">
        <w:rPr>
          <w:rFonts w:ascii="Times New Roman" w:eastAsia="Calibri" w:hAnsi="Times New Roman" w:cs="Times New Roman"/>
          <w:b/>
          <w:bCs/>
          <w:sz w:val="12"/>
          <w:szCs w:val="12"/>
        </w:rPr>
        <w:t>САМАРСКОЙ ОБЛАСТИ № 65 ОТ 28.12.2024Г. «ОБ УТВЕРЖДЕНИИ МУНИЦИПАЛЬНОЙ ПРОГРАММЫ «УПРАВЛЕНИЕ</w:t>
      </w:r>
    </w:p>
    <w:p w:rsidR="008A1A46" w:rsidRDefault="008A1A46" w:rsidP="008A1A46">
      <w:pPr>
        <w:tabs>
          <w:tab w:val="left" w:pos="284"/>
          <w:tab w:val="left" w:pos="3828"/>
        </w:tabs>
        <w:spacing w:after="0" w:line="240" w:lineRule="auto"/>
        <w:jc w:val="center"/>
        <w:rPr>
          <w:rFonts w:ascii="Times New Roman" w:eastAsia="Calibri" w:hAnsi="Times New Roman" w:cs="Times New Roman"/>
          <w:b/>
          <w:bCs/>
          <w:sz w:val="12"/>
          <w:szCs w:val="12"/>
        </w:rPr>
      </w:pPr>
      <w:r w:rsidRPr="008A1A46">
        <w:rPr>
          <w:rFonts w:ascii="Times New Roman" w:eastAsia="Calibri" w:hAnsi="Times New Roman" w:cs="Times New Roman"/>
          <w:b/>
          <w:bCs/>
          <w:sz w:val="12"/>
          <w:szCs w:val="12"/>
        </w:rPr>
        <w:t xml:space="preserve"> И РАСПОРЯЖЕНИЕ МУНИЦИПАЛЬНЫМ ИМУЩЕСТВОМ СЕЛЬСКОГО ПОСЕЛЕНИЯ ЛИПОВКА </w:t>
      </w:r>
    </w:p>
    <w:p w:rsidR="008A1A46" w:rsidRPr="008A1A46" w:rsidRDefault="008A1A46" w:rsidP="008A1A46">
      <w:pPr>
        <w:tabs>
          <w:tab w:val="left" w:pos="284"/>
          <w:tab w:val="left" w:pos="3828"/>
        </w:tabs>
        <w:spacing w:after="0" w:line="240" w:lineRule="auto"/>
        <w:jc w:val="center"/>
        <w:rPr>
          <w:rFonts w:ascii="Times New Roman" w:eastAsia="Calibri" w:hAnsi="Times New Roman" w:cs="Times New Roman"/>
          <w:sz w:val="12"/>
          <w:szCs w:val="12"/>
        </w:rPr>
      </w:pPr>
      <w:r w:rsidRPr="008A1A46">
        <w:rPr>
          <w:rFonts w:ascii="Times New Roman" w:eastAsia="Calibri" w:hAnsi="Times New Roman" w:cs="Times New Roman"/>
          <w:b/>
          <w:bCs/>
          <w:sz w:val="12"/>
          <w:szCs w:val="12"/>
        </w:rPr>
        <w:t>МУНИЦИПАЛЬНОГО РАЙОНА СЕРГИЕВСКИЙ САМАРСКОЙ ОБЛАСТИ» НА 2025-2030ГГ.»</w:t>
      </w:r>
    </w:p>
    <w:p w:rsidR="008A1A46" w:rsidRPr="008A1A46" w:rsidRDefault="008A1A46" w:rsidP="008A1A46">
      <w:pPr>
        <w:tabs>
          <w:tab w:val="left" w:pos="284"/>
          <w:tab w:val="left" w:pos="3828"/>
        </w:tabs>
        <w:spacing w:after="0" w:line="240" w:lineRule="auto"/>
        <w:jc w:val="both"/>
        <w:rPr>
          <w:rFonts w:ascii="Times New Roman" w:eastAsia="Calibri" w:hAnsi="Times New Roman" w:cs="Times New Roman"/>
          <w:sz w:val="12"/>
          <w:szCs w:val="12"/>
        </w:rPr>
      </w:pP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A1A4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Липовка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Самарской области постановляет:</w:t>
      </w:r>
      <w:proofErr w:type="gramEnd"/>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1. Внести изменения в Приложение к постановлению Администрации сельского поселения Липовка муниципального района Сергиевский Самарской области № 65 от 28.12.2024г.  «Об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Самарской области» на 2025-2030гг.» (далее - Программа) следующего содержания:</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Общий объем финансирования Программы составляет 272,72465 тыс. рублей, в том числе из местного бюджета –272,72465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2025 г. – 272,72465 тыс. руб.,</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2026 г. - 0,0 тыс. руб.,</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2027 г. - 0,0 тыс. руб.,</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2028 г. – 0,00 тыс. руб.,</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2029 г. – 0,00 тыс. руб.,</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2030 г. – 0,00 тыс. руб.</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Общий объем финансирования Программы составляет 272,72465 тыс. рублей.</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173"/>
        <w:gridCol w:w="1980"/>
        <w:gridCol w:w="967"/>
        <w:gridCol w:w="859"/>
        <w:gridCol w:w="859"/>
        <w:gridCol w:w="859"/>
        <w:gridCol w:w="859"/>
        <w:gridCol w:w="967"/>
      </w:tblGrid>
      <w:tr w:rsidR="008A1A46" w:rsidRPr="008A1A46" w:rsidTr="008A1A46">
        <w:trPr>
          <w:trHeight w:val="20"/>
        </w:trPr>
        <w:tc>
          <w:tcPr>
            <w:tcW w:w="114"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 xml:space="preserve">№ </w:t>
            </w:r>
            <w:proofErr w:type="gramStart"/>
            <w:r w:rsidRPr="008A1A46">
              <w:rPr>
                <w:rFonts w:ascii="Times New Roman" w:eastAsia="Calibri" w:hAnsi="Times New Roman" w:cs="Times New Roman"/>
                <w:sz w:val="12"/>
                <w:szCs w:val="12"/>
              </w:rPr>
              <w:t>п</w:t>
            </w:r>
            <w:proofErr w:type="gramEnd"/>
            <w:r w:rsidRPr="008A1A46">
              <w:rPr>
                <w:rFonts w:ascii="Times New Roman" w:eastAsia="Calibri" w:hAnsi="Times New Roman" w:cs="Times New Roman"/>
                <w:sz w:val="12"/>
                <w:szCs w:val="12"/>
              </w:rPr>
              <w:t>/п</w:t>
            </w:r>
          </w:p>
        </w:tc>
        <w:tc>
          <w:tcPr>
            <w:tcW w:w="1316"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Наименование мероприятия</w:t>
            </w:r>
          </w:p>
        </w:tc>
        <w:tc>
          <w:tcPr>
            <w:tcW w:w="643"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 xml:space="preserve">2025 год, </w:t>
            </w:r>
          </w:p>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тыс. рублей</w:t>
            </w:r>
          </w:p>
        </w:tc>
        <w:tc>
          <w:tcPr>
            <w:tcW w:w="571"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 xml:space="preserve">2026 год, </w:t>
            </w:r>
          </w:p>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тыс. рублей</w:t>
            </w:r>
          </w:p>
        </w:tc>
        <w:tc>
          <w:tcPr>
            <w:tcW w:w="571"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 xml:space="preserve">2027 год, </w:t>
            </w:r>
          </w:p>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тыс. рублей</w:t>
            </w:r>
          </w:p>
        </w:tc>
        <w:tc>
          <w:tcPr>
            <w:tcW w:w="571"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 xml:space="preserve">2028 год, </w:t>
            </w:r>
          </w:p>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тыс. рублей</w:t>
            </w:r>
          </w:p>
        </w:tc>
        <w:tc>
          <w:tcPr>
            <w:tcW w:w="571"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 xml:space="preserve">2029 год, </w:t>
            </w:r>
          </w:p>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тыс. рублей</w:t>
            </w:r>
          </w:p>
        </w:tc>
        <w:tc>
          <w:tcPr>
            <w:tcW w:w="643"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 xml:space="preserve">2030 год, </w:t>
            </w:r>
          </w:p>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тыс. рублей</w:t>
            </w:r>
          </w:p>
        </w:tc>
      </w:tr>
      <w:tr w:rsidR="008A1A46" w:rsidRPr="008A1A46" w:rsidTr="008A1A46">
        <w:trPr>
          <w:trHeight w:val="20"/>
        </w:trPr>
        <w:tc>
          <w:tcPr>
            <w:tcW w:w="114"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p>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1.</w:t>
            </w:r>
          </w:p>
        </w:tc>
        <w:tc>
          <w:tcPr>
            <w:tcW w:w="1316"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Переданные полномочия на решение вопросов местного значения</w:t>
            </w:r>
          </w:p>
        </w:tc>
        <w:tc>
          <w:tcPr>
            <w:tcW w:w="643"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82,72465</w:t>
            </w:r>
          </w:p>
        </w:tc>
        <w:tc>
          <w:tcPr>
            <w:tcW w:w="571"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71"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71"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71"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43"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r>
      <w:tr w:rsidR="008A1A46" w:rsidRPr="008A1A46" w:rsidTr="008A1A46">
        <w:trPr>
          <w:trHeight w:val="20"/>
        </w:trPr>
        <w:tc>
          <w:tcPr>
            <w:tcW w:w="114"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2.</w:t>
            </w:r>
          </w:p>
        </w:tc>
        <w:tc>
          <w:tcPr>
            <w:tcW w:w="1316"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643"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190,00000</w:t>
            </w:r>
          </w:p>
        </w:tc>
        <w:tc>
          <w:tcPr>
            <w:tcW w:w="571"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71"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71"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71"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43"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r>
      <w:tr w:rsidR="008A1A46" w:rsidRPr="008A1A46" w:rsidTr="008A1A46">
        <w:trPr>
          <w:trHeight w:val="20"/>
        </w:trPr>
        <w:tc>
          <w:tcPr>
            <w:tcW w:w="114"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 </w:t>
            </w:r>
          </w:p>
        </w:tc>
        <w:tc>
          <w:tcPr>
            <w:tcW w:w="1316"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Итого по программе:</w:t>
            </w:r>
          </w:p>
        </w:tc>
        <w:tc>
          <w:tcPr>
            <w:tcW w:w="643"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272,72465</w:t>
            </w:r>
          </w:p>
        </w:tc>
        <w:tc>
          <w:tcPr>
            <w:tcW w:w="571"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71" w:type="pct"/>
            <w:hideMark/>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71"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571"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c>
          <w:tcPr>
            <w:tcW w:w="643" w:type="pct"/>
          </w:tcPr>
          <w:p w:rsidR="008A1A46" w:rsidRPr="008A1A46" w:rsidRDefault="008A1A46" w:rsidP="008A1A46">
            <w:pPr>
              <w:tabs>
                <w:tab w:val="left" w:pos="284"/>
                <w:tab w:val="left" w:pos="3828"/>
              </w:tabs>
              <w:rPr>
                <w:rFonts w:ascii="Times New Roman" w:eastAsia="Calibri" w:hAnsi="Times New Roman" w:cs="Times New Roman"/>
                <w:sz w:val="12"/>
                <w:szCs w:val="12"/>
              </w:rPr>
            </w:pPr>
            <w:r w:rsidRPr="008A1A46">
              <w:rPr>
                <w:rFonts w:ascii="Times New Roman" w:eastAsia="Calibri" w:hAnsi="Times New Roman" w:cs="Times New Roman"/>
                <w:sz w:val="12"/>
                <w:szCs w:val="12"/>
              </w:rPr>
              <w:t>0,00</w:t>
            </w:r>
          </w:p>
        </w:tc>
      </w:tr>
    </w:tbl>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2. Опубликовать настоящее Постановление в газете «Сергиевский вестник».</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A1A46" w:rsidRPr="008A1A46" w:rsidRDefault="008A1A46" w:rsidP="008A1A46">
      <w:pPr>
        <w:tabs>
          <w:tab w:val="left" w:pos="284"/>
          <w:tab w:val="left" w:pos="3828"/>
        </w:tabs>
        <w:spacing w:after="0" w:line="240" w:lineRule="auto"/>
        <w:ind w:firstLine="284"/>
        <w:jc w:val="both"/>
        <w:rPr>
          <w:rFonts w:ascii="Times New Roman" w:eastAsia="Calibri" w:hAnsi="Times New Roman" w:cs="Times New Roman"/>
          <w:sz w:val="12"/>
          <w:szCs w:val="12"/>
        </w:rPr>
      </w:pPr>
      <w:r w:rsidRPr="008A1A46">
        <w:rPr>
          <w:rFonts w:ascii="Times New Roman" w:eastAsia="Calibri" w:hAnsi="Times New Roman" w:cs="Times New Roman"/>
          <w:sz w:val="12"/>
          <w:szCs w:val="12"/>
        </w:rPr>
        <w:t xml:space="preserve">4. </w:t>
      </w:r>
      <w:proofErr w:type="gramStart"/>
      <w:r w:rsidRPr="008A1A46">
        <w:rPr>
          <w:rFonts w:ascii="Times New Roman" w:eastAsia="Calibri" w:hAnsi="Times New Roman" w:cs="Times New Roman"/>
          <w:sz w:val="12"/>
          <w:szCs w:val="12"/>
        </w:rPr>
        <w:t>Контроль за</w:t>
      </w:r>
      <w:proofErr w:type="gramEnd"/>
      <w:r w:rsidRPr="008A1A46">
        <w:rPr>
          <w:rFonts w:ascii="Times New Roman" w:eastAsia="Calibri" w:hAnsi="Times New Roman" w:cs="Times New Roman"/>
          <w:sz w:val="12"/>
          <w:szCs w:val="12"/>
        </w:rPr>
        <w:t xml:space="preserve"> выполнением настоящего постановления оставляю за собой.</w:t>
      </w:r>
    </w:p>
    <w:p w:rsidR="008A1A46" w:rsidRPr="008A1A46" w:rsidRDefault="008A1A46" w:rsidP="008A1A46">
      <w:pPr>
        <w:tabs>
          <w:tab w:val="left" w:pos="284"/>
          <w:tab w:val="left" w:pos="3828"/>
        </w:tabs>
        <w:spacing w:after="0" w:line="240" w:lineRule="auto"/>
        <w:jc w:val="right"/>
        <w:rPr>
          <w:rFonts w:ascii="Times New Roman" w:eastAsia="Calibri" w:hAnsi="Times New Roman" w:cs="Times New Roman"/>
          <w:sz w:val="12"/>
          <w:szCs w:val="12"/>
        </w:rPr>
      </w:pPr>
      <w:r w:rsidRPr="008A1A46">
        <w:rPr>
          <w:rFonts w:ascii="Times New Roman" w:eastAsia="Calibri" w:hAnsi="Times New Roman" w:cs="Times New Roman"/>
          <w:sz w:val="12"/>
          <w:szCs w:val="12"/>
        </w:rPr>
        <w:t>Глава сельского поселения Липовка</w:t>
      </w:r>
    </w:p>
    <w:p w:rsidR="008A1A46" w:rsidRDefault="008A1A46" w:rsidP="008A1A46">
      <w:pPr>
        <w:tabs>
          <w:tab w:val="left" w:pos="284"/>
          <w:tab w:val="left" w:pos="3828"/>
        </w:tabs>
        <w:spacing w:after="0" w:line="240" w:lineRule="auto"/>
        <w:jc w:val="right"/>
        <w:rPr>
          <w:rFonts w:ascii="Times New Roman" w:eastAsia="Calibri" w:hAnsi="Times New Roman" w:cs="Times New Roman"/>
          <w:sz w:val="12"/>
          <w:szCs w:val="12"/>
        </w:rPr>
      </w:pPr>
      <w:r w:rsidRPr="008A1A4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8A1A46">
        <w:rPr>
          <w:rFonts w:ascii="Times New Roman" w:eastAsia="Calibri" w:hAnsi="Times New Roman" w:cs="Times New Roman"/>
          <w:sz w:val="12"/>
          <w:szCs w:val="12"/>
        </w:rPr>
        <w:t>Самарской области</w:t>
      </w:r>
    </w:p>
    <w:p w:rsidR="008A1A46" w:rsidRPr="008A1A46" w:rsidRDefault="008A1A46" w:rsidP="008A1A46">
      <w:pPr>
        <w:tabs>
          <w:tab w:val="left" w:pos="284"/>
          <w:tab w:val="left" w:pos="3828"/>
        </w:tabs>
        <w:spacing w:after="0" w:line="240" w:lineRule="auto"/>
        <w:jc w:val="right"/>
        <w:rPr>
          <w:rFonts w:ascii="Times New Roman" w:eastAsia="Calibri" w:hAnsi="Times New Roman" w:cs="Times New Roman"/>
          <w:sz w:val="12"/>
          <w:szCs w:val="12"/>
        </w:rPr>
      </w:pPr>
      <w:r w:rsidRPr="008A1A46">
        <w:rPr>
          <w:rFonts w:ascii="Times New Roman" w:eastAsia="Calibri" w:hAnsi="Times New Roman" w:cs="Times New Roman"/>
          <w:sz w:val="12"/>
          <w:szCs w:val="12"/>
        </w:rPr>
        <w:t>С.И. Вершинин</w:t>
      </w:r>
    </w:p>
    <w:p w:rsidR="008A1A46" w:rsidRPr="008A1A46" w:rsidRDefault="008A1A46" w:rsidP="008A1A46">
      <w:pPr>
        <w:tabs>
          <w:tab w:val="left" w:pos="284"/>
          <w:tab w:val="left" w:pos="3828"/>
        </w:tabs>
        <w:spacing w:after="0" w:line="240" w:lineRule="auto"/>
        <w:jc w:val="both"/>
        <w:rPr>
          <w:rFonts w:ascii="Times New Roman" w:eastAsia="Calibri" w:hAnsi="Times New Roman" w:cs="Times New Roman"/>
          <w:sz w:val="12"/>
          <w:szCs w:val="12"/>
        </w:rPr>
      </w:pP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bCs/>
          <w:sz w:val="12"/>
          <w:szCs w:val="12"/>
        </w:rPr>
        <w:t>СВЕТЛОДОЛЬСК</w:t>
      </w: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8A1A46"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8A1A46" w:rsidRPr="00763443"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p>
    <w:p w:rsidR="008A1A46" w:rsidRPr="00CC4592"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8A1A46" w:rsidRDefault="008A1A46" w:rsidP="008A1A46">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sidR="00CF3927">
        <w:rPr>
          <w:rFonts w:ascii="Times New Roman" w:eastAsia="Calibri" w:hAnsi="Times New Roman" w:cs="Times New Roman"/>
          <w:b/>
          <w:sz w:val="12"/>
          <w:szCs w:val="12"/>
        </w:rPr>
        <w:t>40</w:t>
      </w:r>
    </w:p>
    <w:p w:rsidR="008A1A46" w:rsidRPr="008A1A46" w:rsidRDefault="008A1A46" w:rsidP="008A1A46">
      <w:pPr>
        <w:tabs>
          <w:tab w:val="left" w:pos="284"/>
          <w:tab w:val="left" w:pos="3828"/>
        </w:tabs>
        <w:spacing w:after="0" w:line="240" w:lineRule="auto"/>
        <w:jc w:val="both"/>
        <w:rPr>
          <w:rFonts w:ascii="Times New Roman" w:eastAsia="Calibri" w:hAnsi="Times New Roman" w:cs="Times New Roman"/>
          <w:sz w:val="12"/>
          <w:szCs w:val="12"/>
        </w:rPr>
      </w:pPr>
    </w:p>
    <w:p w:rsidR="00CF3927" w:rsidRDefault="00CF3927" w:rsidP="00CF3927">
      <w:pPr>
        <w:tabs>
          <w:tab w:val="left" w:pos="284"/>
          <w:tab w:val="left" w:pos="3828"/>
        </w:tabs>
        <w:spacing w:after="0" w:line="240" w:lineRule="auto"/>
        <w:jc w:val="center"/>
        <w:rPr>
          <w:rFonts w:ascii="Times New Roman" w:eastAsia="Calibri" w:hAnsi="Times New Roman" w:cs="Times New Roman"/>
          <w:b/>
          <w:bCs/>
          <w:sz w:val="12"/>
          <w:szCs w:val="12"/>
        </w:rPr>
      </w:pPr>
      <w:r w:rsidRPr="00CF3927">
        <w:rPr>
          <w:rFonts w:ascii="Times New Roman" w:eastAsia="Calibri" w:hAnsi="Times New Roman" w:cs="Times New Roman"/>
          <w:b/>
          <w:bCs/>
          <w:sz w:val="12"/>
          <w:szCs w:val="12"/>
        </w:rPr>
        <w:t xml:space="preserve">О ВНЕСЕНИИ ИЗМЕНЕНИЙ В ПРИЛОЖЕНИЕ К ПОСТАНОВЛЕНИЮ </w:t>
      </w:r>
    </w:p>
    <w:p w:rsidR="00CF3927" w:rsidRDefault="00CF3927" w:rsidP="00CF3927">
      <w:pPr>
        <w:tabs>
          <w:tab w:val="left" w:pos="284"/>
          <w:tab w:val="left" w:pos="3828"/>
        </w:tabs>
        <w:spacing w:after="0" w:line="240" w:lineRule="auto"/>
        <w:jc w:val="center"/>
        <w:rPr>
          <w:rFonts w:ascii="Times New Roman" w:eastAsia="Calibri" w:hAnsi="Times New Roman" w:cs="Times New Roman"/>
          <w:b/>
          <w:bCs/>
          <w:sz w:val="12"/>
          <w:szCs w:val="12"/>
        </w:rPr>
      </w:pPr>
      <w:r w:rsidRPr="00CF3927">
        <w:rPr>
          <w:rFonts w:ascii="Times New Roman" w:eastAsia="Calibri" w:hAnsi="Times New Roman" w:cs="Times New Roman"/>
          <w:b/>
          <w:bCs/>
          <w:sz w:val="12"/>
          <w:szCs w:val="12"/>
        </w:rPr>
        <w:t xml:space="preserve">АДМИНИСТРАЦИИ СЕЛЬСКОГО ПОСЕЛЕНИЯ СВЕТЛОДОЛЬСК МУНИЦИПАЛЬНОГО РАЙОНА СЕРГИЕВСКИЙ САМАРСКОЙ ОБЛАСТИ № 72 ОТ 28.12.2024Г. «ОБ УТВЕРЖДЕНИИ МУНИЦИПАЛЬНОЙ ПРОГРАММЫ «БЛАГОУСТРОЙСТВО ТЕРРИТОРИИ СЕЛЬСКОГО ПОСЕЛЕНИЯ СВЕТЛОДОЛЬСК МУНИЦИПАЛЬНОГО РАЙОНА СЕРГИЕВСКИЙ </w:t>
      </w:r>
    </w:p>
    <w:p w:rsidR="00CF3927" w:rsidRPr="00CF3927" w:rsidRDefault="00CF3927" w:rsidP="00CF3927">
      <w:pPr>
        <w:tabs>
          <w:tab w:val="left" w:pos="284"/>
          <w:tab w:val="left" w:pos="3828"/>
        </w:tabs>
        <w:spacing w:after="0" w:line="240" w:lineRule="auto"/>
        <w:jc w:val="center"/>
        <w:rPr>
          <w:rFonts w:ascii="Times New Roman" w:eastAsia="Calibri" w:hAnsi="Times New Roman" w:cs="Times New Roman"/>
          <w:sz w:val="12"/>
          <w:szCs w:val="12"/>
        </w:rPr>
      </w:pPr>
      <w:r w:rsidRPr="00CF3927">
        <w:rPr>
          <w:rFonts w:ascii="Times New Roman" w:eastAsia="Calibri" w:hAnsi="Times New Roman" w:cs="Times New Roman"/>
          <w:b/>
          <w:bCs/>
          <w:sz w:val="12"/>
          <w:szCs w:val="12"/>
        </w:rPr>
        <w:t>САМАРСКОЙ ОБЛАСТИ» НА 2025-2030ГГ.»</w:t>
      </w:r>
    </w:p>
    <w:p w:rsidR="00CF3927" w:rsidRPr="00CF3927" w:rsidRDefault="00CF3927" w:rsidP="00CF3927">
      <w:pPr>
        <w:tabs>
          <w:tab w:val="left" w:pos="284"/>
          <w:tab w:val="left" w:pos="3828"/>
        </w:tabs>
        <w:spacing w:after="0" w:line="240" w:lineRule="auto"/>
        <w:jc w:val="both"/>
        <w:rPr>
          <w:rFonts w:ascii="Times New Roman" w:eastAsia="Calibri" w:hAnsi="Times New Roman" w:cs="Times New Roman"/>
          <w:sz w:val="12"/>
          <w:szCs w:val="12"/>
        </w:rPr>
      </w:pP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Самарской области постановляет:</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Самарской области № 72 от 28.12.2024г. «Об утверждении муниципальной программы «Благоустройство территории сельского поселения Светлодольск муниципального района Сергиевский Самарской области» на 2025-2030гг.» (далее - Программа) следующего содержания:</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Планируемый общий объем финансирования Программы составит:  8250,40291</w:t>
      </w:r>
      <w:r w:rsidRPr="00CF3927">
        <w:rPr>
          <w:rFonts w:ascii="Times New Roman" w:eastAsia="Calibri" w:hAnsi="Times New Roman" w:cs="Times New Roman"/>
          <w:b/>
          <w:sz w:val="12"/>
          <w:szCs w:val="12"/>
        </w:rPr>
        <w:t xml:space="preserve"> </w:t>
      </w:r>
      <w:r w:rsidRPr="00CF3927">
        <w:rPr>
          <w:rFonts w:ascii="Times New Roman" w:eastAsia="Calibri" w:hAnsi="Times New Roman" w:cs="Times New Roman"/>
          <w:sz w:val="12"/>
          <w:szCs w:val="12"/>
        </w:rPr>
        <w:t>тыс. рублей, в том числе:</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2025 год – 4136,45171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2026 год – 1511,23759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2027 год – 2602,71361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2028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2029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2030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p w:rsidR="00CF3927" w:rsidRPr="00CF3927" w:rsidRDefault="00CF3927" w:rsidP="00CF3927">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CellMar>
          <w:left w:w="0" w:type="dxa"/>
          <w:right w:w="0" w:type="dxa"/>
        </w:tblCellMar>
        <w:tblLook w:val="04A0" w:firstRow="1" w:lastRow="0" w:firstColumn="1" w:lastColumn="0" w:noHBand="0" w:noVBand="1"/>
      </w:tblPr>
      <w:tblGrid>
        <w:gridCol w:w="838"/>
        <w:gridCol w:w="1672"/>
        <w:gridCol w:w="940"/>
        <w:gridCol w:w="940"/>
        <w:gridCol w:w="940"/>
        <w:gridCol w:w="731"/>
        <w:gridCol w:w="731"/>
        <w:gridCol w:w="731"/>
      </w:tblGrid>
      <w:tr w:rsidR="00CF3927" w:rsidRPr="00CF3927" w:rsidTr="00CF3927">
        <w:trPr>
          <w:cantSplit/>
          <w:trHeight w:val="20"/>
        </w:trPr>
        <w:tc>
          <w:tcPr>
            <w:tcW w:w="556" w:type="pct"/>
            <w:vMerge w:val="restart"/>
            <w:hideMark/>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lastRenderedPageBreak/>
              <w:t>Наименование бюджета</w:t>
            </w:r>
          </w:p>
        </w:tc>
        <w:tc>
          <w:tcPr>
            <w:tcW w:w="1111" w:type="pct"/>
            <w:vMerge w:val="restart"/>
            <w:hideMark/>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Наименование мероприятий</w:t>
            </w:r>
          </w:p>
        </w:tc>
        <w:tc>
          <w:tcPr>
            <w:tcW w:w="3333" w:type="pct"/>
            <w:gridSpan w:val="6"/>
            <w:hideMark/>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Затраты на реализацию мероприятий, рублей</w:t>
            </w:r>
          </w:p>
        </w:tc>
      </w:tr>
      <w:tr w:rsidR="00CF3927" w:rsidRPr="00CF3927" w:rsidTr="00CF3927">
        <w:trPr>
          <w:cantSplit/>
          <w:trHeight w:val="20"/>
        </w:trPr>
        <w:tc>
          <w:tcPr>
            <w:tcW w:w="556" w:type="pct"/>
            <w:vMerge/>
            <w:textDirection w:val="btLr"/>
            <w:hideMark/>
          </w:tcPr>
          <w:p w:rsidR="00CF3927" w:rsidRPr="00CF3927" w:rsidRDefault="00CF3927" w:rsidP="00CF3927">
            <w:pPr>
              <w:tabs>
                <w:tab w:val="left" w:pos="284"/>
                <w:tab w:val="left" w:pos="3828"/>
              </w:tabs>
              <w:rPr>
                <w:rFonts w:ascii="Times New Roman" w:eastAsia="Calibri" w:hAnsi="Times New Roman" w:cs="Times New Roman"/>
                <w:sz w:val="12"/>
                <w:szCs w:val="12"/>
              </w:rPr>
            </w:pPr>
          </w:p>
        </w:tc>
        <w:tc>
          <w:tcPr>
            <w:tcW w:w="1111" w:type="pct"/>
            <w:vMerge/>
            <w:hideMark/>
          </w:tcPr>
          <w:p w:rsidR="00CF3927" w:rsidRPr="00CF3927" w:rsidRDefault="00CF3927" w:rsidP="00CF3927">
            <w:pPr>
              <w:tabs>
                <w:tab w:val="left" w:pos="284"/>
                <w:tab w:val="left" w:pos="3828"/>
              </w:tabs>
              <w:rPr>
                <w:rFonts w:ascii="Times New Roman" w:eastAsia="Calibri" w:hAnsi="Times New Roman" w:cs="Times New Roman"/>
                <w:sz w:val="12"/>
                <w:szCs w:val="12"/>
              </w:rPr>
            </w:pPr>
          </w:p>
        </w:tc>
        <w:tc>
          <w:tcPr>
            <w:tcW w:w="625" w:type="pct"/>
            <w:hideMark/>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2025 год</w:t>
            </w:r>
          </w:p>
        </w:tc>
        <w:tc>
          <w:tcPr>
            <w:tcW w:w="625"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2026 год</w:t>
            </w:r>
          </w:p>
        </w:tc>
        <w:tc>
          <w:tcPr>
            <w:tcW w:w="625"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2027 год</w:t>
            </w:r>
          </w:p>
        </w:tc>
        <w:tc>
          <w:tcPr>
            <w:tcW w:w="486"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2028 год</w:t>
            </w:r>
          </w:p>
        </w:tc>
        <w:tc>
          <w:tcPr>
            <w:tcW w:w="486"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2029 год</w:t>
            </w:r>
          </w:p>
        </w:tc>
        <w:tc>
          <w:tcPr>
            <w:tcW w:w="486"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2030 год</w:t>
            </w:r>
          </w:p>
        </w:tc>
      </w:tr>
      <w:tr w:rsidR="00CF3927" w:rsidRPr="00CF3927" w:rsidTr="00CF3927">
        <w:trPr>
          <w:cantSplit/>
          <w:trHeight w:val="20"/>
        </w:trPr>
        <w:tc>
          <w:tcPr>
            <w:tcW w:w="556" w:type="pct"/>
            <w:vMerge w:val="restart"/>
            <w:hideMark/>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Местный бюджет</w:t>
            </w:r>
          </w:p>
        </w:tc>
        <w:tc>
          <w:tcPr>
            <w:tcW w:w="1111" w:type="pct"/>
            <w:hideMark/>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Электроэнергия и ТО уличного освещения</w:t>
            </w:r>
          </w:p>
        </w:tc>
        <w:tc>
          <w:tcPr>
            <w:tcW w:w="625"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3310,94271</w:t>
            </w:r>
          </w:p>
        </w:tc>
        <w:tc>
          <w:tcPr>
            <w:tcW w:w="625"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1511,23759</w:t>
            </w:r>
          </w:p>
        </w:tc>
        <w:tc>
          <w:tcPr>
            <w:tcW w:w="625"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2602,71361</w:t>
            </w:r>
          </w:p>
        </w:tc>
        <w:tc>
          <w:tcPr>
            <w:tcW w:w="486"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86"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86"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F3927">
        <w:trPr>
          <w:cantSplit/>
          <w:trHeight w:val="20"/>
        </w:trPr>
        <w:tc>
          <w:tcPr>
            <w:tcW w:w="556" w:type="pct"/>
            <w:vMerge/>
            <w:textDirection w:val="btLr"/>
            <w:hideMark/>
          </w:tcPr>
          <w:p w:rsidR="00CF3927" w:rsidRPr="00CF3927" w:rsidRDefault="00CF3927" w:rsidP="00CF3927">
            <w:pPr>
              <w:tabs>
                <w:tab w:val="left" w:pos="284"/>
                <w:tab w:val="left" w:pos="3828"/>
              </w:tabs>
              <w:rPr>
                <w:rFonts w:ascii="Times New Roman" w:eastAsia="Calibri" w:hAnsi="Times New Roman" w:cs="Times New Roman"/>
                <w:sz w:val="12"/>
                <w:szCs w:val="12"/>
              </w:rPr>
            </w:pPr>
          </w:p>
        </w:tc>
        <w:tc>
          <w:tcPr>
            <w:tcW w:w="1111" w:type="pct"/>
            <w:hideMark/>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Трудоустройство безработных, несовершеннолетних</w:t>
            </w:r>
          </w:p>
        </w:tc>
        <w:tc>
          <w:tcPr>
            <w:tcW w:w="625"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501,19900</w:t>
            </w:r>
          </w:p>
        </w:tc>
        <w:tc>
          <w:tcPr>
            <w:tcW w:w="625"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25"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86"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86"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86"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F3927">
        <w:trPr>
          <w:cantSplit/>
          <w:trHeight w:val="20"/>
        </w:trPr>
        <w:tc>
          <w:tcPr>
            <w:tcW w:w="556" w:type="pct"/>
            <w:vMerge/>
            <w:textDirection w:val="btLr"/>
            <w:hideMark/>
          </w:tcPr>
          <w:p w:rsidR="00CF3927" w:rsidRPr="00CF3927" w:rsidRDefault="00CF3927" w:rsidP="00CF3927">
            <w:pPr>
              <w:tabs>
                <w:tab w:val="left" w:pos="284"/>
                <w:tab w:val="left" w:pos="3828"/>
              </w:tabs>
              <w:rPr>
                <w:rFonts w:ascii="Times New Roman" w:eastAsia="Calibri" w:hAnsi="Times New Roman" w:cs="Times New Roman"/>
                <w:sz w:val="12"/>
                <w:szCs w:val="12"/>
              </w:rPr>
            </w:pPr>
          </w:p>
        </w:tc>
        <w:tc>
          <w:tcPr>
            <w:tcW w:w="1111" w:type="pct"/>
            <w:hideMark/>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Улучшение санитарно-эпидемиологического состояния территории</w:t>
            </w:r>
          </w:p>
        </w:tc>
        <w:tc>
          <w:tcPr>
            <w:tcW w:w="625"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129,50000</w:t>
            </w:r>
          </w:p>
        </w:tc>
        <w:tc>
          <w:tcPr>
            <w:tcW w:w="625"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25"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86"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86"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86"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F3927">
        <w:trPr>
          <w:cantSplit/>
          <w:trHeight w:val="20"/>
        </w:trPr>
        <w:tc>
          <w:tcPr>
            <w:tcW w:w="556" w:type="pct"/>
            <w:vMerge/>
            <w:textDirection w:val="btLr"/>
          </w:tcPr>
          <w:p w:rsidR="00CF3927" w:rsidRPr="00CF3927" w:rsidRDefault="00CF3927" w:rsidP="00CF3927">
            <w:pPr>
              <w:tabs>
                <w:tab w:val="left" w:pos="284"/>
                <w:tab w:val="left" w:pos="3828"/>
              </w:tabs>
              <w:rPr>
                <w:rFonts w:ascii="Times New Roman" w:eastAsia="Calibri" w:hAnsi="Times New Roman" w:cs="Times New Roman"/>
                <w:sz w:val="12"/>
                <w:szCs w:val="12"/>
              </w:rPr>
            </w:pPr>
          </w:p>
        </w:tc>
        <w:tc>
          <w:tcPr>
            <w:tcW w:w="1111"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Прочие мероприятия</w:t>
            </w:r>
          </w:p>
        </w:tc>
        <w:tc>
          <w:tcPr>
            <w:tcW w:w="625"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194,81000</w:t>
            </w:r>
          </w:p>
        </w:tc>
        <w:tc>
          <w:tcPr>
            <w:tcW w:w="625"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25"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86"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86"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86"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F3927">
        <w:trPr>
          <w:cantSplit/>
          <w:trHeight w:val="20"/>
        </w:trPr>
        <w:tc>
          <w:tcPr>
            <w:tcW w:w="556" w:type="pct"/>
            <w:vMerge/>
            <w:textDirection w:val="btLr"/>
            <w:hideMark/>
          </w:tcPr>
          <w:p w:rsidR="00CF3927" w:rsidRPr="00CF3927" w:rsidRDefault="00CF3927" w:rsidP="00CF3927">
            <w:pPr>
              <w:tabs>
                <w:tab w:val="left" w:pos="284"/>
                <w:tab w:val="left" w:pos="3828"/>
              </w:tabs>
              <w:rPr>
                <w:rFonts w:ascii="Times New Roman" w:eastAsia="Calibri" w:hAnsi="Times New Roman" w:cs="Times New Roman"/>
                <w:sz w:val="12"/>
                <w:szCs w:val="12"/>
              </w:rPr>
            </w:pPr>
          </w:p>
        </w:tc>
        <w:tc>
          <w:tcPr>
            <w:tcW w:w="1111" w:type="pct"/>
            <w:hideMark/>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ИТОГО</w:t>
            </w:r>
          </w:p>
        </w:tc>
        <w:tc>
          <w:tcPr>
            <w:tcW w:w="625"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4136,45171</w:t>
            </w:r>
          </w:p>
        </w:tc>
        <w:tc>
          <w:tcPr>
            <w:tcW w:w="625"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1511,23759</w:t>
            </w:r>
          </w:p>
        </w:tc>
        <w:tc>
          <w:tcPr>
            <w:tcW w:w="625"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2602,71361</w:t>
            </w:r>
          </w:p>
        </w:tc>
        <w:tc>
          <w:tcPr>
            <w:tcW w:w="486"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86"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86"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F3927">
        <w:trPr>
          <w:cantSplit/>
          <w:trHeight w:val="20"/>
        </w:trPr>
        <w:tc>
          <w:tcPr>
            <w:tcW w:w="1667" w:type="pct"/>
            <w:gridSpan w:val="2"/>
            <w:hideMark/>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ВСЕГО</w:t>
            </w:r>
          </w:p>
        </w:tc>
        <w:tc>
          <w:tcPr>
            <w:tcW w:w="625"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4136,45171</w:t>
            </w:r>
          </w:p>
        </w:tc>
        <w:tc>
          <w:tcPr>
            <w:tcW w:w="625"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1511,23759</w:t>
            </w:r>
          </w:p>
        </w:tc>
        <w:tc>
          <w:tcPr>
            <w:tcW w:w="625"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2602,71361</w:t>
            </w:r>
          </w:p>
        </w:tc>
        <w:tc>
          <w:tcPr>
            <w:tcW w:w="486"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86"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86"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bl>
    <w:p w:rsidR="00CF3927" w:rsidRPr="00CF3927" w:rsidRDefault="00CF3927" w:rsidP="00CF3927">
      <w:pPr>
        <w:tabs>
          <w:tab w:val="left" w:pos="284"/>
          <w:tab w:val="left" w:pos="3828"/>
        </w:tabs>
        <w:spacing w:after="0" w:line="240" w:lineRule="auto"/>
        <w:jc w:val="both"/>
        <w:rPr>
          <w:rFonts w:ascii="Times New Roman" w:eastAsia="Calibri" w:hAnsi="Times New Roman" w:cs="Times New Roman"/>
          <w:sz w:val="12"/>
          <w:szCs w:val="12"/>
        </w:rPr>
      </w:pP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Светлодольск муниципального района Сергиевский Самарской области.</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Общий объем финансирования на реализацию Программы составляет 8250,40291 тыс. рублей, в том числе по годам:</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 на 2025 год – 4136,45171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 на 2026 год – 1511,23759 тыс. рублей (прогноз);</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 на 2027 год – 2602,71361 тыс. рублей (прогноз);</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 на 2028 год – 0,00 тыс. рублей (прогноз);</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 на 2029 год – 0,00 тыс. рублей (прогноз);</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 на 2030 год – 0,00 тыс. рублей (прогноз).</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Светлодольск муниципального района Сергиевский Самарской области на соответствующий финансовый год.</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 Опубликовать настоящее Постановление в газете «Сергиевский вестник».</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 xml:space="preserve">4. </w:t>
      </w:r>
      <w:proofErr w:type="gramStart"/>
      <w:r w:rsidRPr="00CF3927">
        <w:rPr>
          <w:rFonts w:ascii="Times New Roman" w:eastAsia="Calibri" w:hAnsi="Times New Roman" w:cs="Times New Roman"/>
          <w:sz w:val="12"/>
          <w:szCs w:val="12"/>
        </w:rPr>
        <w:t>Контроль за</w:t>
      </w:r>
      <w:proofErr w:type="gramEnd"/>
      <w:r w:rsidRPr="00CF3927">
        <w:rPr>
          <w:rFonts w:ascii="Times New Roman" w:eastAsia="Calibri" w:hAnsi="Times New Roman" w:cs="Times New Roman"/>
          <w:sz w:val="12"/>
          <w:szCs w:val="12"/>
        </w:rPr>
        <w:t xml:space="preserve"> выполнением настоящего постановления оставляю за собой.</w:t>
      </w:r>
    </w:p>
    <w:p w:rsidR="00CF3927" w:rsidRPr="00CF3927" w:rsidRDefault="00CF3927" w:rsidP="00CF3927">
      <w:pPr>
        <w:tabs>
          <w:tab w:val="left" w:pos="284"/>
          <w:tab w:val="left" w:pos="3828"/>
        </w:tabs>
        <w:spacing w:after="0" w:line="240" w:lineRule="auto"/>
        <w:jc w:val="right"/>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Глава сельского поселения Светлодольск</w:t>
      </w:r>
    </w:p>
    <w:p w:rsidR="00CF3927" w:rsidRDefault="00CF3927" w:rsidP="00CF3927">
      <w:pPr>
        <w:tabs>
          <w:tab w:val="left" w:pos="284"/>
          <w:tab w:val="left" w:pos="3828"/>
        </w:tabs>
        <w:spacing w:after="0" w:line="240" w:lineRule="auto"/>
        <w:jc w:val="right"/>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муниципального района Сергиевский  Самарской области</w:t>
      </w:r>
    </w:p>
    <w:p w:rsidR="00CF3927" w:rsidRPr="00CF3927" w:rsidRDefault="00CF3927" w:rsidP="00CF3927">
      <w:pPr>
        <w:tabs>
          <w:tab w:val="left" w:pos="284"/>
          <w:tab w:val="left" w:pos="3828"/>
        </w:tabs>
        <w:spacing w:after="0" w:line="240" w:lineRule="auto"/>
        <w:jc w:val="right"/>
        <w:rPr>
          <w:rFonts w:ascii="Times New Roman" w:eastAsia="Calibri" w:hAnsi="Times New Roman" w:cs="Times New Roman"/>
          <w:sz w:val="12"/>
          <w:szCs w:val="12"/>
        </w:rPr>
      </w:pPr>
      <w:r w:rsidRPr="00CF3927">
        <w:rPr>
          <w:rFonts w:ascii="Times New Roman" w:eastAsia="Calibri" w:hAnsi="Times New Roman" w:cs="Times New Roman"/>
          <w:bCs/>
          <w:sz w:val="12"/>
          <w:szCs w:val="12"/>
        </w:rPr>
        <w:t>Н.В. Вершков</w:t>
      </w: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bCs/>
          <w:sz w:val="12"/>
          <w:szCs w:val="12"/>
        </w:rPr>
        <w:t>СВЕТЛОДОЛЬСК</w:t>
      </w: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CF3927"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p>
    <w:p w:rsidR="00CF3927" w:rsidRPr="00CC4592"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CF3927"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41</w:t>
      </w: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CF3927" w:rsidRDefault="00CF3927" w:rsidP="00CF3927">
      <w:pPr>
        <w:tabs>
          <w:tab w:val="left" w:pos="284"/>
          <w:tab w:val="left" w:pos="3828"/>
        </w:tabs>
        <w:spacing w:after="0" w:line="240" w:lineRule="auto"/>
        <w:jc w:val="center"/>
        <w:rPr>
          <w:rFonts w:ascii="Times New Roman" w:eastAsia="Calibri" w:hAnsi="Times New Roman" w:cs="Times New Roman"/>
          <w:b/>
          <w:bCs/>
          <w:sz w:val="12"/>
          <w:szCs w:val="12"/>
        </w:rPr>
      </w:pPr>
      <w:r w:rsidRPr="00CF3927">
        <w:rPr>
          <w:rFonts w:ascii="Times New Roman" w:eastAsia="Calibri" w:hAnsi="Times New Roman" w:cs="Times New Roman"/>
          <w:b/>
          <w:bCs/>
          <w:sz w:val="12"/>
          <w:szCs w:val="12"/>
        </w:rPr>
        <w:t>О ВНЕСЕНИИ ИЗМЕНЕНИЙ В ПРИЛОЖЕНИЕ К ПОСТАНОВЛЕНИЮ АДМИНИСТРАЦИИ</w:t>
      </w:r>
    </w:p>
    <w:p w:rsidR="00CF3927" w:rsidRDefault="00CF3927" w:rsidP="00CF3927">
      <w:pPr>
        <w:tabs>
          <w:tab w:val="left" w:pos="284"/>
          <w:tab w:val="left" w:pos="3828"/>
        </w:tabs>
        <w:spacing w:after="0" w:line="240" w:lineRule="auto"/>
        <w:jc w:val="center"/>
        <w:rPr>
          <w:rFonts w:ascii="Times New Roman" w:eastAsia="Calibri" w:hAnsi="Times New Roman" w:cs="Times New Roman"/>
          <w:b/>
          <w:bCs/>
          <w:sz w:val="12"/>
          <w:szCs w:val="12"/>
        </w:rPr>
      </w:pPr>
      <w:r w:rsidRPr="00CF3927">
        <w:rPr>
          <w:rFonts w:ascii="Times New Roman" w:eastAsia="Calibri" w:hAnsi="Times New Roman" w:cs="Times New Roman"/>
          <w:b/>
          <w:bCs/>
          <w:sz w:val="12"/>
          <w:szCs w:val="12"/>
        </w:rPr>
        <w:t xml:space="preserve"> СЕЛЬСКОГО ПОСЕЛЕНИЯ СВЕТЛОДОЛЬСК  МУНИЦИПАЛЬНОГО РАЙОНА СЕРГИЕВСКИЙ САМАРСКОЙ ОБЛАСТИ</w:t>
      </w:r>
    </w:p>
    <w:p w:rsidR="00CF3927" w:rsidRDefault="00CF3927" w:rsidP="00CF3927">
      <w:pPr>
        <w:tabs>
          <w:tab w:val="left" w:pos="284"/>
          <w:tab w:val="left" w:pos="3828"/>
        </w:tabs>
        <w:spacing w:after="0" w:line="240" w:lineRule="auto"/>
        <w:jc w:val="center"/>
        <w:rPr>
          <w:rFonts w:ascii="Times New Roman" w:eastAsia="Calibri" w:hAnsi="Times New Roman" w:cs="Times New Roman"/>
          <w:b/>
          <w:bCs/>
          <w:sz w:val="12"/>
          <w:szCs w:val="12"/>
        </w:rPr>
      </w:pPr>
      <w:r w:rsidRPr="00CF3927">
        <w:rPr>
          <w:rFonts w:ascii="Times New Roman" w:eastAsia="Calibri" w:hAnsi="Times New Roman" w:cs="Times New Roman"/>
          <w:b/>
          <w:bCs/>
          <w:sz w:val="12"/>
          <w:szCs w:val="12"/>
        </w:rPr>
        <w:t xml:space="preserve"> № 74 ОТ 28.12.2024Г. «ОБ УТВЕРЖДЕНИИ МУНИЦИПАЛЬНОЙ ПРОГРАММЫ «ЗАЩИТА НАСЕЛЕНИЯ И ТЕРРИТОРИИ</w:t>
      </w:r>
    </w:p>
    <w:p w:rsidR="00CF3927" w:rsidRPr="00CF3927" w:rsidRDefault="00CF3927" w:rsidP="00CF3927">
      <w:pPr>
        <w:tabs>
          <w:tab w:val="left" w:pos="284"/>
          <w:tab w:val="left" w:pos="3828"/>
        </w:tabs>
        <w:spacing w:after="0" w:line="240" w:lineRule="auto"/>
        <w:jc w:val="center"/>
        <w:rPr>
          <w:rFonts w:ascii="Times New Roman" w:eastAsia="Calibri" w:hAnsi="Times New Roman" w:cs="Times New Roman"/>
          <w:sz w:val="12"/>
          <w:szCs w:val="12"/>
        </w:rPr>
      </w:pPr>
      <w:r w:rsidRPr="00CF3927">
        <w:rPr>
          <w:rFonts w:ascii="Times New Roman" w:eastAsia="Calibri" w:hAnsi="Times New Roman" w:cs="Times New Roman"/>
          <w:b/>
          <w:bCs/>
          <w:sz w:val="12"/>
          <w:szCs w:val="12"/>
        </w:rPr>
        <w:t xml:space="preserve">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 САМАРСКОЙ ОБЛАСТИ» НА 2025-2030ГГ.</w:t>
      </w:r>
    </w:p>
    <w:p w:rsidR="00CF3927" w:rsidRPr="00CF3927" w:rsidRDefault="00CF3927" w:rsidP="00CF3927">
      <w:pPr>
        <w:tabs>
          <w:tab w:val="left" w:pos="284"/>
          <w:tab w:val="left" w:pos="3828"/>
        </w:tabs>
        <w:spacing w:after="0" w:line="240" w:lineRule="auto"/>
        <w:jc w:val="both"/>
        <w:rPr>
          <w:rFonts w:ascii="Times New Roman" w:eastAsia="Calibri" w:hAnsi="Times New Roman" w:cs="Times New Roman"/>
          <w:sz w:val="12"/>
          <w:szCs w:val="12"/>
        </w:rPr>
      </w:pP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 xml:space="preserve">В соответствии с Федеральным </w:t>
      </w:r>
      <w:r w:rsidRPr="00CF3927">
        <w:rPr>
          <w:rFonts w:ascii="Times New Roman" w:eastAsia="Calibri" w:hAnsi="Times New Roman" w:cs="Times New Roman"/>
          <w:sz w:val="12"/>
          <w:szCs w:val="12"/>
          <w:u w:val="single"/>
        </w:rPr>
        <w:t>законом</w:t>
      </w:r>
      <w:r w:rsidRPr="00CF392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CF3927">
        <w:rPr>
          <w:rFonts w:ascii="Times New Roman" w:eastAsia="Calibri" w:hAnsi="Times New Roman" w:cs="Times New Roman"/>
          <w:sz w:val="12"/>
          <w:szCs w:val="12"/>
          <w:u w:val="single"/>
        </w:rPr>
        <w:t>Уставом</w:t>
      </w:r>
      <w:r w:rsidRPr="00CF3927">
        <w:rPr>
          <w:rFonts w:ascii="Times New Roman" w:eastAsia="Calibri" w:hAnsi="Times New Roman" w:cs="Times New Roman"/>
          <w:sz w:val="12"/>
          <w:szCs w:val="12"/>
        </w:rPr>
        <w:t xml:space="preserve"> сельского поселения Светлодольск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Самарской области постановляет:</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F3927">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Самарской области № 74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 Самарской области» на 2025-2030гг. (далее - Программа) следующего</w:t>
      </w:r>
      <w:proofErr w:type="gramEnd"/>
      <w:r w:rsidRPr="00CF3927">
        <w:rPr>
          <w:rFonts w:ascii="Times New Roman" w:eastAsia="Calibri" w:hAnsi="Times New Roman" w:cs="Times New Roman"/>
          <w:sz w:val="12"/>
          <w:szCs w:val="12"/>
        </w:rPr>
        <w:t xml:space="preserve"> содержания:</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Прогнозируемые общие затраты на реализацию мероприятий программы составляют 395,23770 тыс. рублей, в том числе по годам:</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2025 год – 236,59920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2026 год – 77,58951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2027 год – 81,04899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2028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2029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2030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Общий объем финансирования на реализацию Программы составляет 395,23770 тыс. рублей, в том числе по годам:</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 на 2025 год – 236,59920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 на 2026 год – 77,58951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 на 2027 год – 81,04899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 на 2028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 на 2029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 на 2030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Перечень программных мероприятий, сроки их реализации, информация о необходимых ресурсах приведены в следующей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82"/>
        <w:gridCol w:w="941"/>
        <w:gridCol w:w="940"/>
        <w:gridCol w:w="940"/>
        <w:gridCol w:w="940"/>
        <w:gridCol w:w="940"/>
        <w:gridCol w:w="940"/>
      </w:tblGrid>
      <w:tr w:rsidR="00CF3927" w:rsidRPr="00CF3927" w:rsidTr="00CF3927">
        <w:trPr>
          <w:cantSplit/>
          <w:trHeight w:val="20"/>
        </w:trPr>
        <w:tc>
          <w:tcPr>
            <w:tcW w:w="1250" w:type="pct"/>
            <w:vMerge w:val="restart"/>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lastRenderedPageBreak/>
              <w:t>Наименование мероприятий</w:t>
            </w:r>
          </w:p>
        </w:tc>
        <w:tc>
          <w:tcPr>
            <w:tcW w:w="3750" w:type="pct"/>
            <w:gridSpan w:val="6"/>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Сельское поселение Светлодольск м. р. Сергиевский Самарской области</w:t>
            </w:r>
          </w:p>
        </w:tc>
      </w:tr>
      <w:tr w:rsidR="00CF3927" w:rsidRPr="00CF3927" w:rsidTr="00CF3927">
        <w:trPr>
          <w:cantSplit/>
          <w:trHeight w:val="20"/>
        </w:trPr>
        <w:tc>
          <w:tcPr>
            <w:tcW w:w="1250" w:type="pct"/>
            <w:vMerge/>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p>
        </w:tc>
        <w:tc>
          <w:tcPr>
            <w:tcW w:w="625" w:type="pct"/>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Затраты на 2025 год, тыс. рублей</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Затраты на 2026 год, тыс. рублей</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Затраты на 2027 год, тыс. рублей</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Затраты на 2027 год, тыс. рублей</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Затраты на 2027 год, тыс. рублей</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Затраты на 2027 год, тыс. рублей</w:t>
            </w:r>
          </w:p>
        </w:tc>
      </w:tr>
      <w:tr w:rsidR="00CF3927" w:rsidRPr="00CF3927" w:rsidTr="00CF3927">
        <w:trPr>
          <w:cantSplit/>
          <w:trHeight w:val="20"/>
        </w:trPr>
        <w:tc>
          <w:tcPr>
            <w:tcW w:w="1250" w:type="pct"/>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236,59920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77,18951</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81,04899</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F3927">
        <w:trPr>
          <w:cantSplit/>
          <w:trHeight w:val="20"/>
        </w:trPr>
        <w:tc>
          <w:tcPr>
            <w:tcW w:w="1250" w:type="pct"/>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Создание муниципальной пожарной охраны в сельском поселении</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0,40000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F3927">
        <w:trPr>
          <w:cantSplit/>
          <w:trHeight w:val="20"/>
        </w:trPr>
        <w:tc>
          <w:tcPr>
            <w:tcW w:w="1250"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Прочие мероприятия</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F3927">
        <w:trPr>
          <w:cantSplit/>
          <w:trHeight w:val="20"/>
        </w:trPr>
        <w:tc>
          <w:tcPr>
            <w:tcW w:w="1250" w:type="pct"/>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ИТОГО</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236,59920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77,58951</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81,04899</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0,00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0,00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0,00</w:t>
            </w:r>
          </w:p>
        </w:tc>
      </w:tr>
    </w:tbl>
    <w:p w:rsidR="00CF3927" w:rsidRPr="00CF3927" w:rsidRDefault="00CF3927" w:rsidP="00CF3927">
      <w:pPr>
        <w:tabs>
          <w:tab w:val="left" w:pos="284"/>
          <w:tab w:val="left" w:pos="3828"/>
        </w:tabs>
        <w:spacing w:after="0" w:line="240" w:lineRule="auto"/>
        <w:jc w:val="both"/>
        <w:rPr>
          <w:rFonts w:ascii="Times New Roman" w:eastAsia="Calibri" w:hAnsi="Times New Roman" w:cs="Times New Roman"/>
          <w:bCs/>
          <w:sz w:val="12"/>
          <w:szCs w:val="12"/>
        </w:rPr>
      </w:pP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 Опубликовать настоящее Постановление в газете «Сергиевский вестник».</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 xml:space="preserve">4. </w:t>
      </w:r>
      <w:proofErr w:type="gramStart"/>
      <w:r w:rsidRPr="00CF3927">
        <w:rPr>
          <w:rFonts w:ascii="Times New Roman" w:eastAsia="Calibri" w:hAnsi="Times New Roman" w:cs="Times New Roman"/>
          <w:sz w:val="12"/>
          <w:szCs w:val="12"/>
        </w:rPr>
        <w:t>Контроль за</w:t>
      </w:r>
      <w:proofErr w:type="gramEnd"/>
      <w:r w:rsidRPr="00CF3927">
        <w:rPr>
          <w:rFonts w:ascii="Times New Roman" w:eastAsia="Calibri" w:hAnsi="Times New Roman" w:cs="Times New Roman"/>
          <w:sz w:val="12"/>
          <w:szCs w:val="12"/>
        </w:rPr>
        <w:t xml:space="preserve"> выполнением настоящего постановления оставляю за собой.</w:t>
      </w:r>
    </w:p>
    <w:p w:rsidR="00CF3927" w:rsidRPr="00CF3927" w:rsidRDefault="00CF3927" w:rsidP="00CF3927">
      <w:pPr>
        <w:tabs>
          <w:tab w:val="left" w:pos="284"/>
          <w:tab w:val="left" w:pos="3828"/>
        </w:tabs>
        <w:spacing w:after="0" w:line="240" w:lineRule="auto"/>
        <w:jc w:val="right"/>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Глава сельского поселения  Светлодольск</w:t>
      </w:r>
    </w:p>
    <w:p w:rsidR="00CF3927" w:rsidRDefault="00CF3927" w:rsidP="00CF3927">
      <w:pPr>
        <w:tabs>
          <w:tab w:val="left" w:pos="284"/>
          <w:tab w:val="left" w:pos="3828"/>
        </w:tabs>
        <w:spacing w:after="0" w:line="240" w:lineRule="auto"/>
        <w:jc w:val="right"/>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муниципального района Сергиевский Самарской области</w:t>
      </w:r>
    </w:p>
    <w:p w:rsidR="00CF3927" w:rsidRPr="00CF3927" w:rsidRDefault="00CF3927" w:rsidP="00CF3927">
      <w:pPr>
        <w:tabs>
          <w:tab w:val="left" w:pos="284"/>
          <w:tab w:val="left" w:pos="3828"/>
        </w:tabs>
        <w:spacing w:after="0" w:line="240" w:lineRule="auto"/>
        <w:jc w:val="right"/>
        <w:rPr>
          <w:rFonts w:ascii="Times New Roman" w:eastAsia="Calibri" w:hAnsi="Times New Roman" w:cs="Times New Roman"/>
          <w:sz w:val="12"/>
          <w:szCs w:val="12"/>
        </w:rPr>
      </w:pPr>
      <w:r w:rsidRPr="00CF3927">
        <w:rPr>
          <w:rFonts w:ascii="Times New Roman" w:eastAsia="Calibri" w:hAnsi="Times New Roman" w:cs="Times New Roman"/>
          <w:bCs/>
          <w:sz w:val="12"/>
          <w:szCs w:val="12"/>
        </w:rPr>
        <w:t>Н.В. Вершков</w:t>
      </w: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bCs/>
          <w:sz w:val="12"/>
          <w:szCs w:val="12"/>
        </w:rPr>
        <w:t>СВЕТЛОДОЛЬСК</w:t>
      </w: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CF3927"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p>
    <w:p w:rsidR="00CF3927" w:rsidRPr="00CC4592"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CF3927"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42</w:t>
      </w: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CF3927" w:rsidRDefault="00CF3927" w:rsidP="00CF3927">
      <w:pPr>
        <w:tabs>
          <w:tab w:val="left" w:pos="284"/>
          <w:tab w:val="left" w:pos="3828"/>
        </w:tabs>
        <w:spacing w:after="0" w:line="240" w:lineRule="auto"/>
        <w:jc w:val="center"/>
        <w:rPr>
          <w:rFonts w:ascii="Times New Roman" w:eastAsia="Calibri" w:hAnsi="Times New Roman" w:cs="Times New Roman"/>
          <w:b/>
          <w:bCs/>
          <w:sz w:val="12"/>
          <w:szCs w:val="12"/>
        </w:rPr>
      </w:pPr>
      <w:r w:rsidRPr="00CF3927">
        <w:rPr>
          <w:rFonts w:ascii="Times New Roman" w:eastAsia="Calibri" w:hAnsi="Times New Roman" w:cs="Times New Roman"/>
          <w:b/>
          <w:bCs/>
          <w:sz w:val="12"/>
          <w:szCs w:val="12"/>
        </w:rPr>
        <w:t xml:space="preserve">О ВНЕСЕНИИ ИЗМЕНЕНИЙ В ПРИЛОЖЕНИЕ К ПОСТАНОВЛЕНИЮ </w:t>
      </w:r>
    </w:p>
    <w:p w:rsidR="00CF3927" w:rsidRDefault="00CF3927" w:rsidP="00CF3927">
      <w:pPr>
        <w:tabs>
          <w:tab w:val="left" w:pos="284"/>
          <w:tab w:val="left" w:pos="3828"/>
        </w:tabs>
        <w:spacing w:after="0" w:line="240" w:lineRule="auto"/>
        <w:jc w:val="center"/>
        <w:rPr>
          <w:rFonts w:ascii="Times New Roman" w:eastAsia="Calibri" w:hAnsi="Times New Roman" w:cs="Times New Roman"/>
          <w:b/>
          <w:bCs/>
          <w:sz w:val="12"/>
          <w:szCs w:val="12"/>
        </w:rPr>
      </w:pPr>
      <w:r w:rsidRPr="00CF3927">
        <w:rPr>
          <w:rFonts w:ascii="Times New Roman" w:eastAsia="Calibri" w:hAnsi="Times New Roman" w:cs="Times New Roman"/>
          <w:b/>
          <w:bCs/>
          <w:sz w:val="12"/>
          <w:szCs w:val="12"/>
        </w:rPr>
        <w:t>АДМИНИСТРАЦИИ СЕЛЬСКОГО ПОСЕЛЕНИЯ СВЕТЛОДОЛЬСК МУНИЦИПАЛЬНОГО РАЙОНА СЕРГИЕВСКИЙ САМАРСКОЙ ОБЛАСТИ № 75 ОТ 28.12.2024Г. «ОБ УТВЕРЖДЕНИИ МУНИЦИПАЛЬНОЙ ПРОГРАММЫ</w:t>
      </w:r>
    </w:p>
    <w:p w:rsidR="00CF3927" w:rsidRPr="00CF3927" w:rsidRDefault="00CF3927" w:rsidP="00CF3927">
      <w:pPr>
        <w:tabs>
          <w:tab w:val="left" w:pos="284"/>
          <w:tab w:val="left" w:pos="3828"/>
        </w:tabs>
        <w:spacing w:after="0" w:line="240" w:lineRule="auto"/>
        <w:jc w:val="center"/>
        <w:rPr>
          <w:rFonts w:ascii="Times New Roman" w:eastAsia="Calibri" w:hAnsi="Times New Roman" w:cs="Times New Roman"/>
          <w:sz w:val="12"/>
          <w:szCs w:val="12"/>
        </w:rPr>
      </w:pPr>
      <w:r w:rsidRPr="00CF3927">
        <w:rPr>
          <w:rFonts w:ascii="Times New Roman" w:eastAsia="Calibri" w:hAnsi="Times New Roman" w:cs="Times New Roman"/>
          <w:b/>
          <w:bCs/>
          <w:sz w:val="12"/>
          <w:szCs w:val="12"/>
        </w:rPr>
        <w:t xml:space="preserve"> «УПРАВЛЕНИЕ И РАСПОРЯЖЕНИЕ МУНИЦИПАЛЬНЫМ ИМУЩЕСТВОМ СЕЛЬСКОГО ПОСЕЛЕНИЯ СВЕТЛОДОЛЬСК МУНИЦИПАЛЬНОГО РАЙОНА СЕРГИЕВСКИЙ САМАРСКОЙ ОБЛАСТИ» НА 2025-2030ГГ.»</w:t>
      </w:r>
    </w:p>
    <w:p w:rsidR="00CF3927" w:rsidRPr="00CF3927" w:rsidRDefault="00CF3927" w:rsidP="00CF3927">
      <w:pPr>
        <w:tabs>
          <w:tab w:val="left" w:pos="284"/>
          <w:tab w:val="left" w:pos="3828"/>
        </w:tabs>
        <w:spacing w:after="0" w:line="240" w:lineRule="auto"/>
        <w:jc w:val="both"/>
        <w:rPr>
          <w:rFonts w:ascii="Times New Roman" w:eastAsia="Calibri" w:hAnsi="Times New Roman" w:cs="Times New Roman"/>
          <w:sz w:val="12"/>
          <w:szCs w:val="12"/>
        </w:rPr>
      </w:pP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F392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Светлодольск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Самарской области постановляет:</w:t>
      </w:r>
      <w:proofErr w:type="gramEnd"/>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1. Внести изменения в Приложение к постановлению Администрации сельского поселения Светлодольск муниципального района Сергиевский Самарской области № 75 от 28.12.2024г.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Самарской области» на 2025-2030гг.» (далее - Программа) следующего содержания:</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Общий объем финансирования Программы составляет 603,12808 тыс. рублей, в том числе из местного бюджета –603,12808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2025 г. – 603,12808 тыс. руб.,</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2026 г. - 0,0 тыс. руб.,</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2027 г. - 0,0 тыс. руб.,</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2028 г. – 0,00 тыс. руб.,</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2029 г. – 0,00 тыс. руб.,</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2030 г. – 0,00 тыс. руб.</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Общий объем финансирования Программы составляет 603,12808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290"/>
        <w:gridCol w:w="1863"/>
        <w:gridCol w:w="967"/>
        <w:gridCol w:w="859"/>
        <w:gridCol w:w="859"/>
        <w:gridCol w:w="859"/>
        <w:gridCol w:w="859"/>
        <w:gridCol w:w="967"/>
      </w:tblGrid>
      <w:tr w:rsidR="00CF3927" w:rsidRPr="00CF3927" w:rsidTr="00CF3927">
        <w:trPr>
          <w:trHeight w:val="20"/>
        </w:trPr>
        <w:tc>
          <w:tcPr>
            <w:tcW w:w="192" w:type="pct"/>
            <w:hideMark/>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 xml:space="preserve">№ </w:t>
            </w:r>
            <w:proofErr w:type="gramStart"/>
            <w:r w:rsidRPr="00CF3927">
              <w:rPr>
                <w:rFonts w:ascii="Times New Roman" w:eastAsia="Calibri" w:hAnsi="Times New Roman" w:cs="Times New Roman"/>
                <w:sz w:val="12"/>
                <w:szCs w:val="12"/>
              </w:rPr>
              <w:t>п</w:t>
            </w:r>
            <w:proofErr w:type="gramEnd"/>
            <w:r w:rsidRPr="00CF3927">
              <w:rPr>
                <w:rFonts w:ascii="Times New Roman" w:eastAsia="Calibri" w:hAnsi="Times New Roman" w:cs="Times New Roman"/>
                <w:sz w:val="12"/>
                <w:szCs w:val="12"/>
              </w:rPr>
              <w:t>/п</w:t>
            </w:r>
          </w:p>
        </w:tc>
        <w:tc>
          <w:tcPr>
            <w:tcW w:w="1238" w:type="pct"/>
            <w:hideMark/>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Наименование мероприятия</w:t>
            </w:r>
          </w:p>
        </w:tc>
        <w:tc>
          <w:tcPr>
            <w:tcW w:w="643" w:type="pct"/>
            <w:hideMark/>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 xml:space="preserve">2025 год, </w:t>
            </w:r>
          </w:p>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тыс. рублей</w:t>
            </w:r>
          </w:p>
        </w:tc>
        <w:tc>
          <w:tcPr>
            <w:tcW w:w="571" w:type="pct"/>
            <w:hideMark/>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 xml:space="preserve">2026 год, </w:t>
            </w:r>
          </w:p>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тыс. рублей</w:t>
            </w:r>
          </w:p>
        </w:tc>
        <w:tc>
          <w:tcPr>
            <w:tcW w:w="571" w:type="pct"/>
            <w:hideMark/>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 xml:space="preserve">2027 год, </w:t>
            </w:r>
          </w:p>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тыс. рублей</w:t>
            </w:r>
          </w:p>
        </w:tc>
        <w:tc>
          <w:tcPr>
            <w:tcW w:w="571"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 xml:space="preserve">2028 год, </w:t>
            </w:r>
          </w:p>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тыс. рублей</w:t>
            </w:r>
          </w:p>
        </w:tc>
        <w:tc>
          <w:tcPr>
            <w:tcW w:w="571"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 xml:space="preserve">2029 год, </w:t>
            </w:r>
          </w:p>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тыс. рублей</w:t>
            </w:r>
          </w:p>
        </w:tc>
        <w:tc>
          <w:tcPr>
            <w:tcW w:w="643"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 xml:space="preserve">2030 год, </w:t>
            </w:r>
          </w:p>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тыс. рублей</w:t>
            </w:r>
          </w:p>
        </w:tc>
      </w:tr>
      <w:tr w:rsidR="00CF3927" w:rsidRPr="00CF3927" w:rsidTr="00CF3927">
        <w:trPr>
          <w:trHeight w:val="20"/>
        </w:trPr>
        <w:tc>
          <w:tcPr>
            <w:tcW w:w="192" w:type="pct"/>
            <w:hideMark/>
          </w:tcPr>
          <w:p w:rsidR="00CF3927" w:rsidRPr="00CF3927" w:rsidRDefault="00CF3927" w:rsidP="00CF3927">
            <w:pPr>
              <w:tabs>
                <w:tab w:val="left" w:pos="284"/>
                <w:tab w:val="left" w:pos="3828"/>
              </w:tabs>
              <w:rPr>
                <w:rFonts w:ascii="Times New Roman" w:eastAsia="Calibri" w:hAnsi="Times New Roman" w:cs="Times New Roman"/>
                <w:sz w:val="12"/>
                <w:szCs w:val="12"/>
              </w:rPr>
            </w:pPr>
          </w:p>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1.</w:t>
            </w:r>
          </w:p>
        </w:tc>
        <w:tc>
          <w:tcPr>
            <w:tcW w:w="1238" w:type="pct"/>
            <w:hideMark/>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Переданные полномочия на решение вопросов местного значения</w:t>
            </w:r>
          </w:p>
        </w:tc>
        <w:tc>
          <w:tcPr>
            <w:tcW w:w="643"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273,12808</w:t>
            </w:r>
          </w:p>
        </w:tc>
        <w:tc>
          <w:tcPr>
            <w:tcW w:w="571"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571"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571"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571"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43"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F3927">
        <w:trPr>
          <w:trHeight w:val="20"/>
        </w:trPr>
        <w:tc>
          <w:tcPr>
            <w:tcW w:w="192" w:type="pct"/>
            <w:hideMark/>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2.</w:t>
            </w:r>
          </w:p>
        </w:tc>
        <w:tc>
          <w:tcPr>
            <w:tcW w:w="1238" w:type="pct"/>
            <w:hideMark/>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643"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330,00000</w:t>
            </w:r>
          </w:p>
        </w:tc>
        <w:tc>
          <w:tcPr>
            <w:tcW w:w="571" w:type="pct"/>
            <w:hideMark/>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571" w:type="pct"/>
            <w:hideMark/>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571"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571"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43"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F3927">
        <w:trPr>
          <w:trHeight w:val="20"/>
        </w:trPr>
        <w:tc>
          <w:tcPr>
            <w:tcW w:w="192" w:type="pct"/>
            <w:hideMark/>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 </w:t>
            </w:r>
          </w:p>
        </w:tc>
        <w:tc>
          <w:tcPr>
            <w:tcW w:w="1238"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Итого по программе:</w:t>
            </w:r>
          </w:p>
        </w:tc>
        <w:tc>
          <w:tcPr>
            <w:tcW w:w="643"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603,12808</w:t>
            </w:r>
          </w:p>
        </w:tc>
        <w:tc>
          <w:tcPr>
            <w:tcW w:w="571"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571" w:type="pct"/>
            <w:hideMark/>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571"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571"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43" w:type="pct"/>
          </w:tcPr>
          <w:p w:rsidR="00CF3927" w:rsidRPr="00CF3927" w:rsidRDefault="00CF3927" w:rsidP="00CF3927">
            <w:pPr>
              <w:tabs>
                <w:tab w:val="left" w:pos="284"/>
                <w:tab w:val="left" w:pos="3828"/>
              </w:tabs>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bl>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 Опубликовать настоящее Постановление в газете «Сергиевский вестник».</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 xml:space="preserve">4. </w:t>
      </w:r>
      <w:proofErr w:type="gramStart"/>
      <w:r w:rsidRPr="00CF3927">
        <w:rPr>
          <w:rFonts w:ascii="Times New Roman" w:eastAsia="Calibri" w:hAnsi="Times New Roman" w:cs="Times New Roman"/>
          <w:sz w:val="12"/>
          <w:szCs w:val="12"/>
        </w:rPr>
        <w:t>Контроль за</w:t>
      </w:r>
      <w:proofErr w:type="gramEnd"/>
      <w:r w:rsidRPr="00CF3927">
        <w:rPr>
          <w:rFonts w:ascii="Times New Roman" w:eastAsia="Calibri" w:hAnsi="Times New Roman" w:cs="Times New Roman"/>
          <w:sz w:val="12"/>
          <w:szCs w:val="12"/>
        </w:rPr>
        <w:t xml:space="preserve"> выполнением настоящего постановления оставляю за собой.</w:t>
      </w:r>
    </w:p>
    <w:p w:rsidR="00CF3927" w:rsidRPr="00CF3927" w:rsidRDefault="00CF3927" w:rsidP="00CF3927">
      <w:pPr>
        <w:tabs>
          <w:tab w:val="left" w:pos="284"/>
          <w:tab w:val="left" w:pos="3828"/>
        </w:tabs>
        <w:spacing w:after="0" w:line="240" w:lineRule="auto"/>
        <w:jc w:val="right"/>
        <w:rPr>
          <w:rFonts w:ascii="Times New Roman" w:eastAsia="Calibri" w:hAnsi="Times New Roman" w:cs="Times New Roman"/>
          <w:sz w:val="12"/>
          <w:szCs w:val="12"/>
        </w:rPr>
      </w:pPr>
      <w:r w:rsidRPr="00CF3927">
        <w:rPr>
          <w:rFonts w:ascii="Times New Roman" w:eastAsia="Calibri" w:hAnsi="Times New Roman" w:cs="Times New Roman"/>
          <w:sz w:val="12"/>
          <w:szCs w:val="12"/>
        </w:rPr>
        <w:t>Глава сельского поселения Светлодольск</w:t>
      </w:r>
    </w:p>
    <w:p w:rsidR="00CF3927" w:rsidRDefault="00CF3927" w:rsidP="00CF3927">
      <w:pPr>
        <w:tabs>
          <w:tab w:val="left" w:pos="284"/>
          <w:tab w:val="left" w:pos="3828"/>
        </w:tabs>
        <w:spacing w:after="0" w:line="240" w:lineRule="auto"/>
        <w:jc w:val="right"/>
        <w:rPr>
          <w:rFonts w:ascii="Times New Roman" w:eastAsia="Calibri" w:hAnsi="Times New Roman" w:cs="Times New Roman"/>
          <w:sz w:val="12"/>
          <w:szCs w:val="12"/>
        </w:rPr>
      </w:pPr>
      <w:r w:rsidRPr="00CF392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CF3927">
        <w:rPr>
          <w:rFonts w:ascii="Times New Roman" w:eastAsia="Calibri" w:hAnsi="Times New Roman" w:cs="Times New Roman"/>
          <w:sz w:val="12"/>
          <w:szCs w:val="12"/>
        </w:rPr>
        <w:t>Самарской области</w:t>
      </w:r>
    </w:p>
    <w:p w:rsidR="00CF3927" w:rsidRPr="00CF3927" w:rsidRDefault="00CF3927" w:rsidP="00CF3927">
      <w:pPr>
        <w:tabs>
          <w:tab w:val="left" w:pos="284"/>
          <w:tab w:val="left" w:pos="3828"/>
        </w:tabs>
        <w:spacing w:after="0" w:line="240" w:lineRule="auto"/>
        <w:jc w:val="right"/>
        <w:rPr>
          <w:rFonts w:ascii="Times New Roman" w:eastAsia="Calibri" w:hAnsi="Times New Roman" w:cs="Times New Roman"/>
          <w:sz w:val="12"/>
          <w:szCs w:val="12"/>
        </w:rPr>
      </w:pPr>
      <w:r w:rsidRPr="00CF3927">
        <w:rPr>
          <w:rFonts w:ascii="Times New Roman" w:eastAsia="Calibri" w:hAnsi="Times New Roman" w:cs="Times New Roman"/>
          <w:sz w:val="12"/>
          <w:szCs w:val="12"/>
        </w:rPr>
        <w:t>Н.В. Вершков</w:t>
      </w:r>
    </w:p>
    <w:p w:rsidR="00CF3927" w:rsidRPr="00CF3927" w:rsidRDefault="00CF3927" w:rsidP="00CF3927">
      <w:pPr>
        <w:tabs>
          <w:tab w:val="left" w:pos="284"/>
          <w:tab w:val="left" w:pos="3828"/>
        </w:tabs>
        <w:spacing w:after="0" w:line="240" w:lineRule="auto"/>
        <w:jc w:val="both"/>
        <w:rPr>
          <w:rFonts w:ascii="Times New Roman" w:eastAsia="Calibri" w:hAnsi="Times New Roman" w:cs="Times New Roman"/>
          <w:sz w:val="12"/>
          <w:szCs w:val="12"/>
        </w:rPr>
      </w:pP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lastRenderedPageBreak/>
        <w:t>АДМИНИСТРАЦИЯ</w:t>
      </w: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bCs/>
          <w:sz w:val="12"/>
          <w:szCs w:val="12"/>
        </w:rPr>
        <w:t>СЕРГИЕВСК</w:t>
      </w: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CF3927"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p>
    <w:p w:rsidR="00CF3927" w:rsidRPr="00CC4592"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CF3927"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41</w:t>
      </w:r>
    </w:p>
    <w:p w:rsidR="00CF3927" w:rsidRPr="00CF3927" w:rsidRDefault="00CF3927" w:rsidP="00CF3927">
      <w:pPr>
        <w:tabs>
          <w:tab w:val="left" w:pos="284"/>
          <w:tab w:val="left" w:pos="3828"/>
        </w:tabs>
        <w:spacing w:after="0" w:line="240" w:lineRule="auto"/>
        <w:jc w:val="both"/>
        <w:rPr>
          <w:rFonts w:ascii="Times New Roman" w:eastAsia="Calibri" w:hAnsi="Times New Roman" w:cs="Times New Roman"/>
          <w:sz w:val="12"/>
          <w:szCs w:val="12"/>
        </w:rPr>
      </w:pPr>
    </w:p>
    <w:p w:rsidR="00CF3927"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CF3927">
        <w:rPr>
          <w:rFonts w:ascii="Times New Roman" w:eastAsia="Calibri" w:hAnsi="Times New Roman" w:cs="Times New Roman"/>
          <w:b/>
          <w:sz w:val="12"/>
          <w:szCs w:val="12"/>
        </w:rPr>
        <w:t>О ВНЕСЕНИИ ИЗМЕНЕНИЙ В ПРИЛОЖЕНИЕ К ПОСТАНОВЛЕНИЮ</w:t>
      </w:r>
    </w:p>
    <w:p w:rsidR="00CF3927"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CF3927">
        <w:rPr>
          <w:rFonts w:ascii="Times New Roman" w:eastAsia="Calibri" w:hAnsi="Times New Roman" w:cs="Times New Roman"/>
          <w:b/>
          <w:sz w:val="12"/>
          <w:szCs w:val="12"/>
        </w:rPr>
        <w:t xml:space="preserve"> АДМИНИСТРАЦИИ СЕЛЬСКОГО ПОСЕЛЕНИЯ СЕРГИЕВСК МУНИЦИПАЛЬНОГО РАЙОНА СЕРГИЕВСКИЙ</w:t>
      </w:r>
    </w:p>
    <w:p w:rsidR="00CF3927"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CF3927">
        <w:rPr>
          <w:rFonts w:ascii="Times New Roman" w:eastAsia="Calibri" w:hAnsi="Times New Roman" w:cs="Times New Roman"/>
          <w:b/>
          <w:sz w:val="12"/>
          <w:szCs w:val="12"/>
        </w:rPr>
        <w:t xml:space="preserve">  САМАРСКОЙ ОБЛАСТИ № 90 ОТ 28.12.2024 Г. «ОБ УТВЕРЖДЕНИИ МУНИЦИПАЛЬНОЙ ПРОГРАММЫ «СОВЕРШЕНСТВОВАНИЕ МУНИЦИПАЛЬНОГО УПРАВЛЕНИЯ  СЕЛЬСКОГО ПОСЕЛЕНИЯ СЕРГИЕВСК </w:t>
      </w:r>
    </w:p>
    <w:p w:rsidR="00CF3927" w:rsidRPr="00CF3927"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CF3927">
        <w:rPr>
          <w:rFonts w:ascii="Times New Roman" w:eastAsia="Calibri" w:hAnsi="Times New Roman" w:cs="Times New Roman"/>
          <w:b/>
          <w:sz w:val="12"/>
          <w:szCs w:val="12"/>
        </w:rPr>
        <w:t>МУНИЦИПАЛЬНОГО РАЙОНА СЕРГИЕВСКИЙ САМАРСКОЙ ОБЛАСТИ» НА 2025-2030ГГ.</w:t>
      </w:r>
    </w:p>
    <w:p w:rsidR="00CF3927" w:rsidRPr="00CF3927" w:rsidRDefault="00CF3927" w:rsidP="00CF3927">
      <w:pPr>
        <w:tabs>
          <w:tab w:val="left" w:pos="284"/>
          <w:tab w:val="left" w:pos="3828"/>
        </w:tabs>
        <w:spacing w:after="0" w:line="240" w:lineRule="auto"/>
        <w:jc w:val="both"/>
        <w:rPr>
          <w:rFonts w:ascii="Times New Roman" w:eastAsia="Calibri" w:hAnsi="Times New Roman" w:cs="Times New Roman"/>
          <w:sz w:val="12"/>
          <w:szCs w:val="12"/>
        </w:rPr>
      </w:pP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F3927">
        <w:rPr>
          <w:rFonts w:ascii="Times New Roman" w:eastAsia="Calibri" w:hAnsi="Times New Roman" w:cs="Times New Roman"/>
          <w:sz w:val="12"/>
          <w:szCs w:val="12"/>
        </w:rPr>
        <w:t>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Самарской области постановляет:</w:t>
      </w:r>
      <w:proofErr w:type="gramEnd"/>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1. Внести изменения в Приложение к постановлению администрации сельского поселения Сергиевск муниципального района Сергиевский Самарской области № 90 от 28.12.2024 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Самарской области» на 2025-2030гг. (далее - Программа) следующего содержания:</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Общий объем финансирования Программы составляет 19769,10956 тыс. руб.,  в том числе по годам:</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2025 год – 10822,68966 тыс. руб.;</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2026 год – 4351,59124 тыс. руб.;</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2027 год – 4534,82866 тыс. руб.;</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2028 год - 0,00 тыс. руб.;</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2029 год – 0,00 тыс. руб.;</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2030 год – 0,00 тыс. руб.</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Общий объем финансирования программы «Совершенствование муниципального управления сельского поселения Сергиевск муниципального района Сергиевский Самарской области» на 2025-2030гг. составляет:</w:t>
      </w:r>
    </w:p>
    <w:p w:rsidR="00CF3927" w:rsidRPr="00CF3927" w:rsidRDefault="00CF3927" w:rsidP="00CF3927">
      <w:pPr>
        <w:tabs>
          <w:tab w:val="left" w:pos="284"/>
          <w:tab w:val="left" w:pos="3828"/>
        </w:tabs>
        <w:spacing w:after="0" w:line="240" w:lineRule="auto"/>
        <w:jc w:val="right"/>
        <w:rPr>
          <w:rFonts w:ascii="Times New Roman" w:eastAsia="Calibri" w:hAnsi="Times New Roman" w:cs="Times New Roman"/>
          <w:sz w:val="12"/>
          <w:szCs w:val="12"/>
        </w:rPr>
      </w:pPr>
      <w:r w:rsidRPr="00CF3927">
        <w:rPr>
          <w:rFonts w:ascii="Times New Roman" w:eastAsia="Calibri" w:hAnsi="Times New Roman" w:cs="Times New Roman"/>
          <w:sz w:val="12"/>
          <w:szCs w:val="12"/>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C0" w:firstRow="0" w:lastRow="1" w:firstColumn="1" w:lastColumn="1" w:noHBand="0" w:noVBand="0"/>
      </w:tblPr>
      <w:tblGrid>
        <w:gridCol w:w="328"/>
        <w:gridCol w:w="2180"/>
        <w:gridCol w:w="981"/>
        <w:gridCol w:w="981"/>
        <w:gridCol w:w="981"/>
        <w:gridCol w:w="655"/>
        <w:gridCol w:w="653"/>
        <w:gridCol w:w="764"/>
      </w:tblGrid>
      <w:tr w:rsidR="00CF3927" w:rsidRPr="00CF3927" w:rsidTr="00CF3927">
        <w:trPr>
          <w:trHeight w:val="20"/>
          <w:tblHeader/>
        </w:trPr>
        <w:tc>
          <w:tcPr>
            <w:tcW w:w="218" w:type="pct"/>
            <w:vMerge w:val="restart"/>
            <w:tcBorders>
              <w:top w:val="single" w:sz="4" w:space="0" w:color="auto"/>
              <w:left w:val="single" w:sz="4" w:space="0" w:color="auto"/>
              <w:bottom w:val="single" w:sz="4" w:space="0" w:color="auto"/>
              <w:right w:val="single" w:sz="4" w:space="0" w:color="auto"/>
            </w:tcBorders>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 xml:space="preserve">№ </w:t>
            </w:r>
            <w:proofErr w:type="gramStart"/>
            <w:r w:rsidRPr="00CF3927">
              <w:rPr>
                <w:rFonts w:ascii="Times New Roman" w:eastAsia="Calibri" w:hAnsi="Times New Roman" w:cs="Times New Roman"/>
                <w:sz w:val="12"/>
                <w:szCs w:val="12"/>
              </w:rPr>
              <w:t>п</w:t>
            </w:r>
            <w:proofErr w:type="gramEnd"/>
            <w:r w:rsidRPr="00CF3927">
              <w:rPr>
                <w:rFonts w:ascii="Times New Roman" w:eastAsia="Calibri" w:hAnsi="Times New Roman" w:cs="Times New Roman"/>
                <w:sz w:val="12"/>
                <w:szCs w:val="12"/>
              </w:rPr>
              <w:t>/п</w:t>
            </w:r>
          </w:p>
        </w:tc>
        <w:tc>
          <w:tcPr>
            <w:tcW w:w="1449" w:type="pct"/>
            <w:vMerge w:val="restar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Наименование мероприятия</w:t>
            </w:r>
          </w:p>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p>
        </w:tc>
        <w:tc>
          <w:tcPr>
            <w:tcW w:w="3333" w:type="pct"/>
            <w:gridSpan w:val="6"/>
            <w:tcBorders>
              <w:top w:val="single" w:sz="4" w:space="0" w:color="auto"/>
              <w:left w:val="single" w:sz="4" w:space="0" w:color="auto"/>
              <w:bottom w:val="single" w:sz="4" w:space="0" w:color="auto"/>
              <w:right w:val="single" w:sz="4" w:space="0" w:color="auto"/>
            </w:tcBorders>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Годы реализации</w:t>
            </w:r>
          </w:p>
        </w:tc>
      </w:tr>
      <w:tr w:rsidR="00CF3927" w:rsidRPr="00CF3927" w:rsidTr="00CF3927">
        <w:trPr>
          <w:trHeight w:val="20"/>
          <w:tblHeader/>
        </w:trPr>
        <w:tc>
          <w:tcPr>
            <w:tcW w:w="218" w:type="pct"/>
            <w:vMerge/>
            <w:tcBorders>
              <w:top w:val="single" w:sz="4" w:space="0" w:color="auto"/>
              <w:left w:val="single" w:sz="4" w:space="0" w:color="auto"/>
              <w:bottom w:val="single" w:sz="4" w:space="0" w:color="auto"/>
              <w:right w:val="single" w:sz="4" w:space="0" w:color="auto"/>
            </w:tcBorders>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p>
        </w:tc>
        <w:tc>
          <w:tcPr>
            <w:tcW w:w="1449" w:type="pct"/>
            <w:vMerge/>
            <w:tcBorders>
              <w:top w:val="single" w:sz="4" w:space="0" w:color="auto"/>
              <w:left w:val="single" w:sz="4" w:space="0" w:color="auto"/>
              <w:bottom w:val="single" w:sz="4" w:space="0" w:color="auto"/>
              <w:right w:val="single" w:sz="4" w:space="0" w:color="auto"/>
            </w:tcBorders>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p>
        </w:tc>
        <w:tc>
          <w:tcPr>
            <w:tcW w:w="652" w:type="pct"/>
            <w:tcBorders>
              <w:top w:val="single" w:sz="4" w:space="0" w:color="auto"/>
              <w:left w:val="single" w:sz="4" w:space="0" w:color="auto"/>
              <w:bottom w:val="single" w:sz="4" w:space="0" w:color="auto"/>
              <w:right w:val="single" w:sz="4" w:space="0" w:color="auto"/>
            </w:tcBorders>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2025 г.</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2026 г.</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2027 г.</w:t>
            </w:r>
          </w:p>
        </w:tc>
        <w:tc>
          <w:tcPr>
            <w:tcW w:w="435"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2028 г.</w:t>
            </w:r>
          </w:p>
        </w:tc>
        <w:tc>
          <w:tcPr>
            <w:tcW w:w="434"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2029 г.</w:t>
            </w:r>
          </w:p>
        </w:tc>
        <w:tc>
          <w:tcPr>
            <w:tcW w:w="508"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2030г.</w:t>
            </w:r>
          </w:p>
        </w:tc>
      </w:tr>
      <w:tr w:rsidR="00CF3927" w:rsidRPr="00CF3927" w:rsidTr="00CF3927">
        <w:trPr>
          <w:trHeight w:val="20"/>
        </w:trPr>
        <w:tc>
          <w:tcPr>
            <w:tcW w:w="218" w:type="pct"/>
            <w:tcBorders>
              <w:top w:val="single" w:sz="4" w:space="0" w:color="auto"/>
              <w:left w:val="single" w:sz="4" w:space="0" w:color="auto"/>
              <w:bottom w:val="single" w:sz="4" w:space="0" w:color="auto"/>
              <w:right w:val="single" w:sz="4" w:space="0" w:color="auto"/>
            </w:tcBorders>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1</w:t>
            </w:r>
          </w:p>
        </w:tc>
        <w:tc>
          <w:tcPr>
            <w:tcW w:w="1449" w:type="pct"/>
            <w:tcBorders>
              <w:top w:val="single" w:sz="4" w:space="0" w:color="auto"/>
              <w:left w:val="single" w:sz="4" w:space="0" w:color="auto"/>
              <w:bottom w:val="single" w:sz="4" w:space="0" w:color="auto"/>
              <w:right w:val="single" w:sz="4" w:space="0" w:color="auto"/>
            </w:tcBorders>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1335,50859</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895,58049</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895,58049</w:t>
            </w:r>
          </w:p>
        </w:tc>
        <w:tc>
          <w:tcPr>
            <w:tcW w:w="435"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F3927">
        <w:trPr>
          <w:trHeight w:val="20"/>
        </w:trPr>
        <w:tc>
          <w:tcPr>
            <w:tcW w:w="218" w:type="pct"/>
            <w:tcBorders>
              <w:top w:val="single" w:sz="4" w:space="0" w:color="auto"/>
              <w:left w:val="single" w:sz="4" w:space="0" w:color="auto"/>
              <w:bottom w:val="single" w:sz="4" w:space="0" w:color="auto"/>
              <w:right w:val="single" w:sz="4" w:space="0" w:color="auto"/>
            </w:tcBorders>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w:t>
            </w:r>
          </w:p>
        </w:tc>
        <w:tc>
          <w:tcPr>
            <w:tcW w:w="1449" w:type="pct"/>
            <w:tcBorders>
              <w:top w:val="single" w:sz="4" w:space="0" w:color="auto"/>
              <w:left w:val="single" w:sz="4" w:space="0" w:color="auto"/>
              <w:bottom w:val="single" w:sz="4" w:space="0" w:color="auto"/>
              <w:right w:val="single" w:sz="4" w:space="0" w:color="auto"/>
            </w:tcBorders>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Функционирование местных администраций</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4399,40784</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3456,01075</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3639,24817</w:t>
            </w:r>
          </w:p>
        </w:tc>
        <w:tc>
          <w:tcPr>
            <w:tcW w:w="435"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F3927">
        <w:trPr>
          <w:trHeight w:val="20"/>
        </w:trPr>
        <w:tc>
          <w:tcPr>
            <w:tcW w:w="218" w:type="pct"/>
            <w:tcBorders>
              <w:top w:val="single" w:sz="4" w:space="0" w:color="auto"/>
              <w:left w:val="single" w:sz="4" w:space="0" w:color="auto"/>
              <w:bottom w:val="single" w:sz="4" w:space="0" w:color="auto"/>
              <w:right w:val="single" w:sz="4" w:space="0" w:color="auto"/>
            </w:tcBorders>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3</w:t>
            </w:r>
          </w:p>
        </w:tc>
        <w:tc>
          <w:tcPr>
            <w:tcW w:w="1449" w:type="pct"/>
            <w:tcBorders>
              <w:top w:val="single" w:sz="4" w:space="0" w:color="auto"/>
              <w:left w:val="single" w:sz="4" w:space="0" w:color="auto"/>
              <w:bottom w:val="single" w:sz="4" w:space="0" w:color="auto"/>
              <w:right w:val="single" w:sz="4" w:space="0" w:color="auto"/>
            </w:tcBorders>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Информационное обеспечение населения сельского поселения</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694,00000</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35"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F3927">
        <w:trPr>
          <w:trHeight w:val="20"/>
        </w:trPr>
        <w:tc>
          <w:tcPr>
            <w:tcW w:w="218" w:type="pct"/>
            <w:tcBorders>
              <w:top w:val="single" w:sz="4" w:space="0" w:color="auto"/>
              <w:left w:val="single" w:sz="4" w:space="0" w:color="auto"/>
              <w:bottom w:val="single" w:sz="4" w:space="0" w:color="auto"/>
              <w:right w:val="single" w:sz="4" w:space="0" w:color="auto"/>
            </w:tcBorders>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4</w:t>
            </w:r>
          </w:p>
        </w:tc>
        <w:tc>
          <w:tcPr>
            <w:tcW w:w="1449" w:type="pct"/>
            <w:tcBorders>
              <w:top w:val="single" w:sz="4" w:space="0" w:color="auto"/>
              <w:left w:val="single" w:sz="4" w:space="0" w:color="auto"/>
              <w:bottom w:val="single" w:sz="4" w:space="0" w:color="auto"/>
              <w:right w:val="single" w:sz="4" w:space="0" w:color="auto"/>
            </w:tcBorders>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Переданные полномочия для решения вопросов местного значения</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4453,77323</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35"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F3927">
        <w:trPr>
          <w:trHeight w:val="20"/>
        </w:trPr>
        <w:tc>
          <w:tcPr>
            <w:tcW w:w="218"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p>
        </w:tc>
        <w:tc>
          <w:tcPr>
            <w:tcW w:w="1449"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За счет средств местного бюджета</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10882,69966</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4351,59124</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4534,82866</w:t>
            </w:r>
          </w:p>
        </w:tc>
        <w:tc>
          <w:tcPr>
            <w:tcW w:w="435"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F3927">
        <w:trPr>
          <w:trHeight w:val="20"/>
        </w:trPr>
        <w:tc>
          <w:tcPr>
            <w:tcW w:w="218" w:type="pct"/>
            <w:tcBorders>
              <w:top w:val="single" w:sz="4" w:space="0" w:color="auto"/>
              <w:left w:val="single" w:sz="4" w:space="0" w:color="auto"/>
              <w:bottom w:val="single" w:sz="4" w:space="0" w:color="auto"/>
              <w:right w:val="single" w:sz="4" w:space="0" w:color="auto"/>
            </w:tcBorders>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5</w:t>
            </w:r>
          </w:p>
        </w:tc>
        <w:tc>
          <w:tcPr>
            <w:tcW w:w="1449" w:type="pct"/>
            <w:tcBorders>
              <w:top w:val="single" w:sz="4" w:space="0" w:color="auto"/>
              <w:left w:val="single" w:sz="4" w:space="0" w:color="auto"/>
              <w:bottom w:val="single" w:sz="4" w:space="0" w:color="auto"/>
              <w:right w:val="single" w:sz="4" w:space="0" w:color="auto"/>
            </w:tcBorders>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 xml:space="preserve">Первичный воинский учет </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35"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F3927">
        <w:trPr>
          <w:trHeight w:val="20"/>
        </w:trPr>
        <w:tc>
          <w:tcPr>
            <w:tcW w:w="218"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p>
        </w:tc>
        <w:tc>
          <w:tcPr>
            <w:tcW w:w="1449"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За счет средств федерального бюджета</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35"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F3927">
        <w:trPr>
          <w:trHeight w:val="20"/>
        </w:trPr>
        <w:tc>
          <w:tcPr>
            <w:tcW w:w="218" w:type="pct"/>
            <w:tcBorders>
              <w:top w:val="single" w:sz="4" w:space="0" w:color="auto"/>
              <w:left w:val="single" w:sz="4" w:space="0" w:color="auto"/>
              <w:bottom w:val="single" w:sz="4" w:space="0" w:color="auto"/>
              <w:right w:val="single" w:sz="4" w:space="0" w:color="auto"/>
            </w:tcBorders>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6</w:t>
            </w:r>
          </w:p>
        </w:tc>
        <w:tc>
          <w:tcPr>
            <w:tcW w:w="1449" w:type="pct"/>
            <w:tcBorders>
              <w:top w:val="single" w:sz="4" w:space="0" w:color="auto"/>
              <w:left w:val="single" w:sz="4" w:space="0" w:color="auto"/>
              <w:bottom w:val="single" w:sz="4" w:space="0" w:color="auto"/>
              <w:right w:val="single" w:sz="4" w:space="0" w:color="auto"/>
            </w:tcBorders>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Функционирование местных администраций</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35"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F3927">
        <w:trPr>
          <w:trHeight w:val="20"/>
        </w:trPr>
        <w:tc>
          <w:tcPr>
            <w:tcW w:w="218"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p>
        </w:tc>
        <w:tc>
          <w:tcPr>
            <w:tcW w:w="1449"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За счет внебюджетных средств</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35"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F3927">
        <w:trPr>
          <w:trHeight w:val="20"/>
        </w:trPr>
        <w:tc>
          <w:tcPr>
            <w:tcW w:w="218"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p>
        </w:tc>
        <w:tc>
          <w:tcPr>
            <w:tcW w:w="1449"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ВСЕГО:</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10882,68966</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4351,59124</w:t>
            </w:r>
          </w:p>
        </w:tc>
        <w:tc>
          <w:tcPr>
            <w:tcW w:w="652"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4534,82866</w:t>
            </w:r>
          </w:p>
        </w:tc>
        <w:tc>
          <w:tcPr>
            <w:tcW w:w="435"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bl>
    <w:p w:rsidR="00CF3927" w:rsidRPr="00CF3927" w:rsidRDefault="00CF3927" w:rsidP="00CF3927">
      <w:pPr>
        <w:tabs>
          <w:tab w:val="left" w:pos="284"/>
          <w:tab w:val="left" w:pos="3828"/>
        </w:tabs>
        <w:spacing w:after="0" w:line="240" w:lineRule="auto"/>
        <w:jc w:val="both"/>
        <w:rPr>
          <w:rFonts w:ascii="Times New Roman" w:eastAsia="Calibri" w:hAnsi="Times New Roman" w:cs="Times New Roman"/>
          <w:sz w:val="12"/>
          <w:szCs w:val="12"/>
        </w:rPr>
      </w:pP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 Опубликовать настоящее Постановление в газете «Сергиевский вестник».</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 xml:space="preserve">4. </w:t>
      </w:r>
      <w:proofErr w:type="gramStart"/>
      <w:r w:rsidRPr="00CF3927">
        <w:rPr>
          <w:rFonts w:ascii="Times New Roman" w:eastAsia="Calibri" w:hAnsi="Times New Roman" w:cs="Times New Roman"/>
          <w:sz w:val="12"/>
          <w:szCs w:val="12"/>
        </w:rPr>
        <w:t>Контроль за</w:t>
      </w:r>
      <w:proofErr w:type="gramEnd"/>
      <w:r w:rsidRPr="00CF3927">
        <w:rPr>
          <w:rFonts w:ascii="Times New Roman" w:eastAsia="Calibri" w:hAnsi="Times New Roman" w:cs="Times New Roman"/>
          <w:sz w:val="12"/>
          <w:szCs w:val="12"/>
        </w:rPr>
        <w:t xml:space="preserve"> выполнением настоящего постановления оставляю за собой.</w:t>
      </w:r>
    </w:p>
    <w:p w:rsidR="00CF3927" w:rsidRPr="00CF3927" w:rsidRDefault="00CF3927" w:rsidP="00CF3927">
      <w:pPr>
        <w:tabs>
          <w:tab w:val="left" w:pos="284"/>
          <w:tab w:val="left" w:pos="3828"/>
        </w:tabs>
        <w:spacing w:after="0" w:line="240" w:lineRule="auto"/>
        <w:jc w:val="right"/>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Глава сельского поселения Сергиевск</w:t>
      </w:r>
    </w:p>
    <w:p w:rsidR="00CF3927" w:rsidRDefault="00CF3927" w:rsidP="00CF3927">
      <w:pPr>
        <w:tabs>
          <w:tab w:val="left" w:pos="284"/>
          <w:tab w:val="left" w:pos="3828"/>
        </w:tabs>
        <w:spacing w:after="0" w:line="240" w:lineRule="auto"/>
        <w:jc w:val="right"/>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муниципального района Сергиевский Самарской области</w:t>
      </w:r>
    </w:p>
    <w:p w:rsidR="00CF3927" w:rsidRPr="00CF3927" w:rsidRDefault="00CF3927" w:rsidP="00CF392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CF3927">
        <w:rPr>
          <w:rFonts w:ascii="Times New Roman" w:eastAsia="Calibri" w:hAnsi="Times New Roman" w:cs="Times New Roman"/>
          <w:sz w:val="12"/>
          <w:szCs w:val="12"/>
        </w:rPr>
        <w:t>М.М.Арчибасов</w:t>
      </w:r>
      <w:proofErr w:type="spellEnd"/>
    </w:p>
    <w:p w:rsidR="00CF3927" w:rsidRPr="00CF3927" w:rsidRDefault="00CF3927" w:rsidP="00CF3927">
      <w:pPr>
        <w:tabs>
          <w:tab w:val="left" w:pos="284"/>
          <w:tab w:val="left" w:pos="3828"/>
        </w:tabs>
        <w:spacing w:after="0" w:line="240" w:lineRule="auto"/>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 xml:space="preserve">                                   </w:t>
      </w: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bCs/>
          <w:sz w:val="12"/>
          <w:szCs w:val="12"/>
        </w:rPr>
        <w:t>СЕРГИЕВСК</w:t>
      </w: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CF3927"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p>
    <w:p w:rsidR="00CF3927" w:rsidRPr="00CC4592"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CF3927"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42</w:t>
      </w:r>
    </w:p>
    <w:p w:rsidR="00CF3927"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p>
    <w:p w:rsidR="00CF3927" w:rsidRDefault="00CF3927" w:rsidP="00CF3927">
      <w:pPr>
        <w:tabs>
          <w:tab w:val="left" w:pos="284"/>
          <w:tab w:val="left" w:pos="3828"/>
        </w:tabs>
        <w:spacing w:after="0" w:line="240" w:lineRule="auto"/>
        <w:jc w:val="center"/>
        <w:rPr>
          <w:rFonts w:ascii="Times New Roman" w:eastAsia="Calibri" w:hAnsi="Times New Roman" w:cs="Times New Roman"/>
          <w:b/>
          <w:bCs/>
          <w:sz w:val="12"/>
          <w:szCs w:val="12"/>
        </w:rPr>
      </w:pPr>
      <w:r w:rsidRPr="00CF3927">
        <w:rPr>
          <w:rFonts w:ascii="Times New Roman" w:eastAsia="Calibri" w:hAnsi="Times New Roman" w:cs="Times New Roman"/>
          <w:b/>
          <w:bCs/>
          <w:sz w:val="12"/>
          <w:szCs w:val="12"/>
        </w:rPr>
        <w:t xml:space="preserve">О ВНЕСЕНИИ ИЗМЕНЕНИЙ В ПРИЛОЖЕНИЕ К ПОСТАНОВЛЕНИЮ </w:t>
      </w:r>
    </w:p>
    <w:p w:rsidR="00CF3927" w:rsidRDefault="00CF3927" w:rsidP="00CF3927">
      <w:pPr>
        <w:tabs>
          <w:tab w:val="left" w:pos="284"/>
          <w:tab w:val="left" w:pos="3828"/>
        </w:tabs>
        <w:spacing w:after="0" w:line="240" w:lineRule="auto"/>
        <w:jc w:val="center"/>
        <w:rPr>
          <w:rFonts w:ascii="Times New Roman" w:eastAsia="Calibri" w:hAnsi="Times New Roman" w:cs="Times New Roman"/>
          <w:b/>
          <w:bCs/>
          <w:sz w:val="12"/>
          <w:szCs w:val="12"/>
        </w:rPr>
      </w:pPr>
      <w:r w:rsidRPr="00CF3927">
        <w:rPr>
          <w:rFonts w:ascii="Times New Roman" w:eastAsia="Calibri" w:hAnsi="Times New Roman" w:cs="Times New Roman"/>
          <w:b/>
          <w:bCs/>
          <w:sz w:val="12"/>
          <w:szCs w:val="12"/>
        </w:rPr>
        <w:t xml:space="preserve">АДМИНИСТРАЦИИ СЕЛЬСКОГО ПОСЕЛЕНИЯ СЕРГИЕВСК МУНИЦИПАЛЬНОГО РАЙОНА СЕРГИЕВСКИЙ </w:t>
      </w:r>
    </w:p>
    <w:p w:rsidR="00CF3927" w:rsidRDefault="00CF3927" w:rsidP="00CF3927">
      <w:pPr>
        <w:tabs>
          <w:tab w:val="left" w:pos="284"/>
          <w:tab w:val="left" w:pos="3828"/>
        </w:tabs>
        <w:spacing w:after="0" w:line="240" w:lineRule="auto"/>
        <w:jc w:val="center"/>
        <w:rPr>
          <w:rFonts w:ascii="Times New Roman" w:eastAsia="Calibri" w:hAnsi="Times New Roman" w:cs="Times New Roman"/>
          <w:b/>
          <w:bCs/>
          <w:sz w:val="12"/>
          <w:szCs w:val="12"/>
        </w:rPr>
      </w:pPr>
      <w:r w:rsidRPr="00CF3927">
        <w:rPr>
          <w:rFonts w:ascii="Times New Roman" w:eastAsia="Calibri" w:hAnsi="Times New Roman" w:cs="Times New Roman"/>
          <w:b/>
          <w:bCs/>
          <w:sz w:val="12"/>
          <w:szCs w:val="12"/>
        </w:rPr>
        <w:t xml:space="preserve">САМАРСКОЙ ОБЛАСТИ № 91 ОТ 28.12.2024Г. «ОБ УТВЕРЖДЕНИИ МУНИЦИПАЛЬНОЙ ПРОГРАММЫ </w:t>
      </w:r>
    </w:p>
    <w:p w:rsidR="00CF3927" w:rsidRPr="00CF3927" w:rsidRDefault="00CF3927" w:rsidP="00CF3927">
      <w:pPr>
        <w:tabs>
          <w:tab w:val="left" w:pos="284"/>
          <w:tab w:val="left" w:pos="3828"/>
        </w:tabs>
        <w:spacing w:after="0" w:line="240" w:lineRule="auto"/>
        <w:jc w:val="center"/>
        <w:rPr>
          <w:rFonts w:ascii="Times New Roman" w:eastAsia="Calibri" w:hAnsi="Times New Roman" w:cs="Times New Roman"/>
          <w:sz w:val="12"/>
          <w:szCs w:val="12"/>
        </w:rPr>
      </w:pPr>
      <w:r w:rsidRPr="00CF3927">
        <w:rPr>
          <w:rFonts w:ascii="Times New Roman" w:eastAsia="Calibri" w:hAnsi="Times New Roman" w:cs="Times New Roman"/>
          <w:b/>
          <w:bCs/>
          <w:sz w:val="12"/>
          <w:szCs w:val="12"/>
        </w:rPr>
        <w:t>«БЛАГОУСТРОЙСТВО ТЕРРИТОРИИ СЕЛЬСКОГО ПОСЕЛЕНИЯ СЕРГИЕВСК МУНИЦИПАЛЬНОГО РАЙОНА СЕРГИЕВСКИЙ САМАРСКОЙ ОБЛАСТИ» НА 2025-2030ГГ.»</w:t>
      </w:r>
    </w:p>
    <w:p w:rsidR="00CF3927" w:rsidRPr="00CF3927" w:rsidRDefault="00CF3927" w:rsidP="00CF3927">
      <w:pPr>
        <w:tabs>
          <w:tab w:val="left" w:pos="284"/>
          <w:tab w:val="left" w:pos="3828"/>
        </w:tabs>
        <w:spacing w:after="0" w:line="240" w:lineRule="auto"/>
        <w:jc w:val="both"/>
        <w:rPr>
          <w:rFonts w:ascii="Times New Roman" w:eastAsia="Calibri" w:hAnsi="Times New Roman" w:cs="Times New Roman"/>
          <w:sz w:val="12"/>
          <w:szCs w:val="12"/>
        </w:rPr>
      </w:pP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lastRenderedPageBreak/>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Самарской области постановляет:</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Самарской области № 91 от 28.12.2024г. «Об утверждении муниципальной программы «Благоустройство территории сельского поселения Сергиевск муниципального района Сергиевский Самарской области» на 2025-2030гг.» (далее - Программа) следующего содержания:</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Планируемый общий объем финансирования Программы составит:  126016,64589</w:t>
      </w:r>
      <w:r w:rsidRPr="00CF3927">
        <w:rPr>
          <w:rFonts w:ascii="Times New Roman" w:eastAsia="Calibri" w:hAnsi="Times New Roman" w:cs="Times New Roman"/>
          <w:b/>
          <w:sz w:val="12"/>
          <w:szCs w:val="12"/>
        </w:rPr>
        <w:t xml:space="preserve"> </w:t>
      </w:r>
      <w:r w:rsidRPr="00CF3927">
        <w:rPr>
          <w:rFonts w:ascii="Times New Roman" w:eastAsia="Calibri" w:hAnsi="Times New Roman" w:cs="Times New Roman"/>
          <w:sz w:val="12"/>
          <w:szCs w:val="12"/>
        </w:rPr>
        <w:t>тыс. рублей, из них:</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 за счет средств местного бюджета – 125520,66089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2025 год – 22009,53298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2026 год – 52561,31656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2027 год – 50949,81135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2028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2029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2030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 за счет средств областного бюджета – 460,00000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2025 год – 460,00000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2026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2027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2028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2029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2030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 за счет внебюджетных средств – 35,98500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2025 год – 35,98500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2026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2027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2028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2029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2030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39"/>
        <w:gridCol w:w="2843"/>
        <w:gridCol w:w="715"/>
        <w:gridCol w:w="706"/>
        <w:gridCol w:w="709"/>
        <w:gridCol w:w="569"/>
        <w:gridCol w:w="569"/>
        <w:gridCol w:w="573"/>
      </w:tblGrid>
      <w:tr w:rsidR="00CF3927" w:rsidRPr="00CF3927" w:rsidTr="00E62BDF">
        <w:trPr>
          <w:cantSplit/>
          <w:trHeight w:val="20"/>
        </w:trPr>
        <w:tc>
          <w:tcPr>
            <w:tcW w:w="558" w:type="pct"/>
            <w:vMerge w:val="restart"/>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Наименование бюджета</w:t>
            </w:r>
          </w:p>
        </w:tc>
        <w:tc>
          <w:tcPr>
            <w:tcW w:w="1890" w:type="pct"/>
            <w:vMerge w:val="restart"/>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Наименование мероприятий</w:t>
            </w:r>
          </w:p>
        </w:tc>
        <w:tc>
          <w:tcPr>
            <w:tcW w:w="2552" w:type="pct"/>
            <w:gridSpan w:val="6"/>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Затраты на реализацию мероприятий, рублей</w:t>
            </w:r>
          </w:p>
        </w:tc>
      </w:tr>
      <w:tr w:rsidR="00CF3927" w:rsidRPr="00CF3927" w:rsidTr="00E62BDF">
        <w:trPr>
          <w:cantSplit/>
          <w:trHeight w:val="20"/>
        </w:trPr>
        <w:tc>
          <w:tcPr>
            <w:tcW w:w="558" w:type="pct"/>
            <w:vMerge/>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p>
        </w:tc>
        <w:tc>
          <w:tcPr>
            <w:tcW w:w="1890" w:type="pct"/>
            <w:vMerge/>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p>
        </w:tc>
        <w:tc>
          <w:tcPr>
            <w:tcW w:w="475" w:type="pct"/>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2025 год</w:t>
            </w:r>
          </w:p>
        </w:tc>
        <w:tc>
          <w:tcPr>
            <w:tcW w:w="469"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2026 год</w:t>
            </w:r>
          </w:p>
        </w:tc>
        <w:tc>
          <w:tcPr>
            <w:tcW w:w="471"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2027 год</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2028 год</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2029 год</w:t>
            </w:r>
          </w:p>
        </w:tc>
        <w:tc>
          <w:tcPr>
            <w:tcW w:w="380"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2030 год</w:t>
            </w:r>
          </w:p>
        </w:tc>
      </w:tr>
      <w:tr w:rsidR="00CF3927" w:rsidRPr="00CF3927" w:rsidTr="00E62BDF">
        <w:trPr>
          <w:cantSplit/>
          <w:trHeight w:val="20"/>
        </w:trPr>
        <w:tc>
          <w:tcPr>
            <w:tcW w:w="558" w:type="pct"/>
            <w:vMerge w:val="restart"/>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Средства местного бюджета</w:t>
            </w:r>
          </w:p>
        </w:tc>
        <w:tc>
          <w:tcPr>
            <w:tcW w:w="1890" w:type="pct"/>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Электроэнергия и ТО уличного освещения</w:t>
            </w:r>
          </w:p>
        </w:tc>
        <w:tc>
          <w:tcPr>
            <w:tcW w:w="47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19399,71160</w:t>
            </w:r>
          </w:p>
        </w:tc>
        <w:tc>
          <w:tcPr>
            <w:tcW w:w="469"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23921,69462</w:t>
            </w:r>
          </w:p>
        </w:tc>
        <w:tc>
          <w:tcPr>
            <w:tcW w:w="471"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27512,97871</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80"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E62BDF">
        <w:trPr>
          <w:cantSplit/>
          <w:trHeight w:val="20"/>
        </w:trPr>
        <w:tc>
          <w:tcPr>
            <w:tcW w:w="558" w:type="pct"/>
            <w:vMerge/>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p>
        </w:tc>
        <w:tc>
          <w:tcPr>
            <w:tcW w:w="1890" w:type="pct"/>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Трудоустройство безработных, несовершеннолетних</w:t>
            </w:r>
          </w:p>
        </w:tc>
        <w:tc>
          <w:tcPr>
            <w:tcW w:w="47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722,84048</w:t>
            </w:r>
          </w:p>
        </w:tc>
        <w:tc>
          <w:tcPr>
            <w:tcW w:w="469"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71"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80"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E62BDF">
        <w:trPr>
          <w:cantSplit/>
          <w:trHeight w:val="20"/>
        </w:trPr>
        <w:tc>
          <w:tcPr>
            <w:tcW w:w="558" w:type="pct"/>
            <w:vMerge/>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p>
        </w:tc>
        <w:tc>
          <w:tcPr>
            <w:tcW w:w="1890" w:type="pct"/>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Улучшение санитарно-эпидемиологического состояния территории</w:t>
            </w:r>
          </w:p>
        </w:tc>
        <w:tc>
          <w:tcPr>
            <w:tcW w:w="47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358,00000</w:t>
            </w:r>
          </w:p>
        </w:tc>
        <w:tc>
          <w:tcPr>
            <w:tcW w:w="469"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71"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80"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E62BDF">
        <w:trPr>
          <w:cantSplit/>
          <w:trHeight w:val="20"/>
        </w:trPr>
        <w:tc>
          <w:tcPr>
            <w:tcW w:w="558" w:type="pct"/>
            <w:vMerge/>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p>
        </w:tc>
        <w:tc>
          <w:tcPr>
            <w:tcW w:w="1890"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Прочие мероприятия</w:t>
            </w:r>
          </w:p>
        </w:tc>
        <w:tc>
          <w:tcPr>
            <w:tcW w:w="47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1523,98090</w:t>
            </w:r>
          </w:p>
        </w:tc>
        <w:tc>
          <w:tcPr>
            <w:tcW w:w="469"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28639,62194</w:t>
            </w:r>
          </w:p>
        </w:tc>
        <w:tc>
          <w:tcPr>
            <w:tcW w:w="471"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23436,83264</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80"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E62BDF">
        <w:trPr>
          <w:cantSplit/>
          <w:trHeight w:val="20"/>
        </w:trPr>
        <w:tc>
          <w:tcPr>
            <w:tcW w:w="558" w:type="pct"/>
            <w:vMerge/>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p>
        </w:tc>
        <w:tc>
          <w:tcPr>
            <w:tcW w:w="1890"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Софинансирование расходных обязательств муниципальных образований в Самарской области, направленных на решение вопросов местного значения и связанных с реализацией мероприятий по поддержке общественных проектов</w:t>
            </w:r>
          </w:p>
        </w:tc>
        <w:tc>
          <w:tcPr>
            <w:tcW w:w="47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5,00000</w:t>
            </w:r>
          </w:p>
        </w:tc>
        <w:tc>
          <w:tcPr>
            <w:tcW w:w="469"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71"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80"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E62BDF">
        <w:trPr>
          <w:cantSplit/>
          <w:trHeight w:val="20"/>
        </w:trPr>
        <w:tc>
          <w:tcPr>
            <w:tcW w:w="558" w:type="pct"/>
            <w:vMerge/>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p>
        </w:tc>
        <w:tc>
          <w:tcPr>
            <w:tcW w:w="1890" w:type="pct"/>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ИТОГО</w:t>
            </w:r>
          </w:p>
        </w:tc>
        <w:tc>
          <w:tcPr>
            <w:tcW w:w="47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22009,53298</w:t>
            </w:r>
          </w:p>
        </w:tc>
        <w:tc>
          <w:tcPr>
            <w:tcW w:w="469"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52561,31656</w:t>
            </w:r>
          </w:p>
        </w:tc>
        <w:tc>
          <w:tcPr>
            <w:tcW w:w="471"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50949,81135</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80"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E62BDF">
        <w:trPr>
          <w:cantSplit/>
          <w:trHeight w:val="20"/>
        </w:trPr>
        <w:tc>
          <w:tcPr>
            <w:tcW w:w="558" w:type="pct"/>
            <w:vMerge w:val="restar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Средства областного бюджета</w:t>
            </w:r>
          </w:p>
        </w:tc>
        <w:tc>
          <w:tcPr>
            <w:tcW w:w="1890"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Софинансирование расходных обязательств муниципальных образований в Самарской области, направленных на решение вопросов местного значения и связанных с реализацией мероприятий по поддержке общественных проектов</w:t>
            </w:r>
          </w:p>
        </w:tc>
        <w:tc>
          <w:tcPr>
            <w:tcW w:w="47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460,00000</w:t>
            </w:r>
          </w:p>
        </w:tc>
        <w:tc>
          <w:tcPr>
            <w:tcW w:w="469"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71"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80"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E62BDF">
        <w:trPr>
          <w:cantSplit/>
          <w:trHeight w:val="20"/>
        </w:trPr>
        <w:tc>
          <w:tcPr>
            <w:tcW w:w="558" w:type="pct"/>
            <w:vMerge/>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p>
        </w:tc>
        <w:tc>
          <w:tcPr>
            <w:tcW w:w="1890"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ИТОГО</w:t>
            </w:r>
          </w:p>
        </w:tc>
        <w:tc>
          <w:tcPr>
            <w:tcW w:w="47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460,00000</w:t>
            </w:r>
          </w:p>
        </w:tc>
        <w:tc>
          <w:tcPr>
            <w:tcW w:w="469"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71"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80"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E62BDF">
        <w:trPr>
          <w:cantSplit/>
          <w:trHeight w:val="20"/>
        </w:trPr>
        <w:tc>
          <w:tcPr>
            <w:tcW w:w="558" w:type="pct"/>
            <w:vMerge w:val="restar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Внебюджетные средства</w:t>
            </w:r>
          </w:p>
        </w:tc>
        <w:tc>
          <w:tcPr>
            <w:tcW w:w="1890"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Софинансирование расходных обязательств муниципальных образований в Самарской области, направленных на решение вопросов местного значения и связанных с реализацией мероприятий по поддержке общественных проектов</w:t>
            </w:r>
          </w:p>
        </w:tc>
        <w:tc>
          <w:tcPr>
            <w:tcW w:w="47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35,00000</w:t>
            </w:r>
          </w:p>
        </w:tc>
        <w:tc>
          <w:tcPr>
            <w:tcW w:w="469"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71"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80"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E62BDF">
        <w:trPr>
          <w:cantSplit/>
          <w:trHeight w:val="20"/>
        </w:trPr>
        <w:tc>
          <w:tcPr>
            <w:tcW w:w="558" w:type="pct"/>
            <w:vMerge/>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p>
        </w:tc>
        <w:tc>
          <w:tcPr>
            <w:tcW w:w="1890"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Прочие мероприятия</w:t>
            </w:r>
          </w:p>
        </w:tc>
        <w:tc>
          <w:tcPr>
            <w:tcW w:w="47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0,98500</w:t>
            </w:r>
          </w:p>
        </w:tc>
        <w:tc>
          <w:tcPr>
            <w:tcW w:w="469"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71"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80"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E62BDF">
        <w:trPr>
          <w:cantSplit/>
          <w:trHeight w:val="20"/>
        </w:trPr>
        <w:tc>
          <w:tcPr>
            <w:tcW w:w="558" w:type="pct"/>
            <w:vMerge/>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p>
        </w:tc>
        <w:tc>
          <w:tcPr>
            <w:tcW w:w="1890"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ИТОГО</w:t>
            </w:r>
          </w:p>
        </w:tc>
        <w:tc>
          <w:tcPr>
            <w:tcW w:w="47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35,98500</w:t>
            </w:r>
          </w:p>
        </w:tc>
        <w:tc>
          <w:tcPr>
            <w:tcW w:w="469"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71"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80"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F3927">
        <w:trPr>
          <w:cantSplit/>
          <w:trHeight w:val="20"/>
        </w:trPr>
        <w:tc>
          <w:tcPr>
            <w:tcW w:w="2448" w:type="pct"/>
            <w:gridSpan w:val="2"/>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ВСЕГО</w:t>
            </w:r>
          </w:p>
        </w:tc>
        <w:tc>
          <w:tcPr>
            <w:tcW w:w="47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22505,51798</w:t>
            </w:r>
          </w:p>
        </w:tc>
        <w:tc>
          <w:tcPr>
            <w:tcW w:w="469"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52561,31656</w:t>
            </w:r>
          </w:p>
        </w:tc>
        <w:tc>
          <w:tcPr>
            <w:tcW w:w="471"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50949,81135</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78"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380"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bl>
    <w:p w:rsidR="00CF3927" w:rsidRPr="00CF3927" w:rsidRDefault="00CF3927" w:rsidP="00CF3927">
      <w:pPr>
        <w:tabs>
          <w:tab w:val="left" w:pos="284"/>
          <w:tab w:val="left" w:pos="3828"/>
        </w:tabs>
        <w:spacing w:after="0" w:line="240" w:lineRule="auto"/>
        <w:jc w:val="both"/>
        <w:rPr>
          <w:rFonts w:ascii="Times New Roman" w:eastAsia="Calibri" w:hAnsi="Times New Roman" w:cs="Times New Roman"/>
          <w:sz w:val="12"/>
          <w:szCs w:val="12"/>
        </w:rPr>
      </w:pP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Сергиевск муниципального района Сергиевский Самарской области.</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Общий объем финансирования на реализацию Программы составляет 126016,64589 тыс. рублей, в том числе по годам:</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 на 2025 год – 22505,51798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 на 2026 год – 52561,31656 тыс. рублей (прогноз);</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 на 2027 год – 51030,86033 тыс. рублей (прогноз);</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 на 2028 год – 0,00 тыс. рублей (прогноз);</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 на 2029 год – 0,00 тыс. рублей (прогноз);</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 на 2030 год – 0,00 тыс. рублей (прогноз).</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Сергиевск муниципального района Сергиевский Самарской области на соответствующий финансовый год.</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 Опубликовать настоящее Постановление в газете «Сергиевский вестник».</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lastRenderedPageBreak/>
        <w:t xml:space="preserve">4. </w:t>
      </w:r>
      <w:proofErr w:type="gramStart"/>
      <w:r w:rsidRPr="00CF3927">
        <w:rPr>
          <w:rFonts w:ascii="Times New Roman" w:eastAsia="Calibri" w:hAnsi="Times New Roman" w:cs="Times New Roman"/>
          <w:sz w:val="12"/>
          <w:szCs w:val="12"/>
        </w:rPr>
        <w:t>Контроль за</w:t>
      </w:r>
      <w:proofErr w:type="gramEnd"/>
      <w:r w:rsidRPr="00CF3927">
        <w:rPr>
          <w:rFonts w:ascii="Times New Roman" w:eastAsia="Calibri" w:hAnsi="Times New Roman" w:cs="Times New Roman"/>
          <w:sz w:val="12"/>
          <w:szCs w:val="12"/>
        </w:rPr>
        <w:t xml:space="preserve"> выполнением настоящего постановления оставляю за собой.</w:t>
      </w:r>
    </w:p>
    <w:p w:rsidR="00E62BDF" w:rsidRDefault="00E62BDF" w:rsidP="00CF3927">
      <w:pPr>
        <w:tabs>
          <w:tab w:val="left" w:pos="284"/>
          <w:tab w:val="left" w:pos="3828"/>
        </w:tabs>
        <w:spacing w:after="0" w:line="240" w:lineRule="auto"/>
        <w:jc w:val="right"/>
        <w:rPr>
          <w:rFonts w:ascii="Times New Roman" w:eastAsia="Calibri" w:hAnsi="Times New Roman" w:cs="Times New Roman"/>
          <w:bCs/>
          <w:sz w:val="12"/>
          <w:szCs w:val="12"/>
        </w:rPr>
      </w:pPr>
    </w:p>
    <w:p w:rsidR="00CF3927" w:rsidRPr="00CF3927" w:rsidRDefault="00CF3927" w:rsidP="00CF3927">
      <w:pPr>
        <w:tabs>
          <w:tab w:val="left" w:pos="284"/>
          <w:tab w:val="left" w:pos="3828"/>
        </w:tabs>
        <w:spacing w:after="0" w:line="240" w:lineRule="auto"/>
        <w:jc w:val="right"/>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Глава сельского поселения Сергиевск</w:t>
      </w:r>
    </w:p>
    <w:p w:rsidR="00CF3927" w:rsidRDefault="00CF3927" w:rsidP="00CF3927">
      <w:pPr>
        <w:tabs>
          <w:tab w:val="left" w:pos="284"/>
          <w:tab w:val="left" w:pos="3828"/>
        </w:tabs>
        <w:spacing w:after="0" w:line="240" w:lineRule="auto"/>
        <w:jc w:val="right"/>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муниципального района Сергиевский  Самарской области</w:t>
      </w:r>
    </w:p>
    <w:p w:rsidR="00CF3927" w:rsidRPr="00CF3927" w:rsidRDefault="00CF3927" w:rsidP="00CF3927">
      <w:pPr>
        <w:tabs>
          <w:tab w:val="left" w:pos="284"/>
          <w:tab w:val="left" w:pos="3828"/>
        </w:tabs>
        <w:spacing w:after="0" w:line="240" w:lineRule="auto"/>
        <w:jc w:val="right"/>
        <w:rPr>
          <w:rFonts w:ascii="Times New Roman" w:eastAsia="Calibri" w:hAnsi="Times New Roman" w:cs="Times New Roman"/>
          <w:sz w:val="12"/>
          <w:szCs w:val="12"/>
        </w:rPr>
      </w:pPr>
      <w:r w:rsidRPr="00CF3927">
        <w:rPr>
          <w:rFonts w:ascii="Times New Roman" w:eastAsia="Calibri" w:hAnsi="Times New Roman" w:cs="Times New Roman"/>
          <w:bCs/>
          <w:sz w:val="12"/>
          <w:szCs w:val="12"/>
        </w:rPr>
        <w:t xml:space="preserve">М.М. </w:t>
      </w:r>
      <w:proofErr w:type="spellStart"/>
      <w:r w:rsidRPr="00CF3927">
        <w:rPr>
          <w:rFonts w:ascii="Times New Roman" w:eastAsia="Calibri" w:hAnsi="Times New Roman" w:cs="Times New Roman"/>
          <w:bCs/>
          <w:sz w:val="12"/>
          <w:szCs w:val="12"/>
        </w:rPr>
        <w:t>Арчибасов</w:t>
      </w:r>
      <w:proofErr w:type="spellEnd"/>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E62BDF" w:rsidRDefault="00E62BDF" w:rsidP="003519F1">
      <w:pPr>
        <w:tabs>
          <w:tab w:val="left" w:pos="284"/>
          <w:tab w:val="left" w:pos="3828"/>
        </w:tabs>
        <w:spacing w:after="0" w:line="240" w:lineRule="auto"/>
        <w:jc w:val="both"/>
        <w:rPr>
          <w:rFonts w:ascii="Times New Roman" w:eastAsia="Calibri" w:hAnsi="Times New Roman" w:cs="Times New Roman"/>
          <w:sz w:val="12"/>
          <w:szCs w:val="12"/>
        </w:rPr>
      </w:pP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bCs/>
          <w:sz w:val="12"/>
          <w:szCs w:val="12"/>
        </w:rPr>
        <w:t>СЕРГИЕВСК</w:t>
      </w: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CF3927"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p>
    <w:p w:rsidR="00CF3927" w:rsidRPr="00CC4592"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CF3927"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43</w:t>
      </w: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CF3927" w:rsidRDefault="00CF3927" w:rsidP="00CF3927">
      <w:pPr>
        <w:tabs>
          <w:tab w:val="left" w:pos="284"/>
          <w:tab w:val="left" w:pos="3828"/>
        </w:tabs>
        <w:spacing w:after="0" w:line="240" w:lineRule="auto"/>
        <w:jc w:val="center"/>
        <w:rPr>
          <w:rFonts w:ascii="Times New Roman" w:eastAsia="Calibri" w:hAnsi="Times New Roman" w:cs="Times New Roman"/>
          <w:b/>
          <w:bCs/>
          <w:sz w:val="12"/>
          <w:szCs w:val="12"/>
        </w:rPr>
      </w:pPr>
      <w:r w:rsidRPr="00CF3927">
        <w:rPr>
          <w:rFonts w:ascii="Times New Roman" w:eastAsia="Calibri" w:hAnsi="Times New Roman" w:cs="Times New Roman"/>
          <w:b/>
          <w:bCs/>
          <w:sz w:val="12"/>
          <w:szCs w:val="12"/>
        </w:rPr>
        <w:t>О ВНЕСЕНИИ ИЗМЕНЕНИЙ В ПРИЛОЖЕНИЕ К ПОСТАНОВЛЕНИЮ</w:t>
      </w:r>
    </w:p>
    <w:p w:rsidR="00CF3927" w:rsidRDefault="00CF3927" w:rsidP="00CF3927">
      <w:pPr>
        <w:tabs>
          <w:tab w:val="left" w:pos="284"/>
          <w:tab w:val="left" w:pos="3828"/>
        </w:tabs>
        <w:spacing w:after="0" w:line="240" w:lineRule="auto"/>
        <w:jc w:val="center"/>
        <w:rPr>
          <w:rFonts w:ascii="Times New Roman" w:eastAsia="Calibri" w:hAnsi="Times New Roman" w:cs="Times New Roman"/>
          <w:b/>
          <w:bCs/>
          <w:sz w:val="12"/>
          <w:szCs w:val="12"/>
        </w:rPr>
      </w:pPr>
      <w:r w:rsidRPr="00CF3927">
        <w:rPr>
          <w:rFonts w:ascii="Times New Roman" w:eastAsia="Calibri" w:hAnsi="Times New Roman" w:cs="Times New Roman"/>
          <w:b/>
          <w:bCs/>
          <w:sz w:val="12"/>
          <w:szCs w:val="12"/>
        </w:rPr>
        <w:t xml:space="preserve"> АДМИНИСТРАЦИИ СЕЛЬСКОГО ПОСЕЛЕНИЯ СЕРГИЕВСК  МУНИЦИПАЛЬНОГО РАЙОНА СЕРГИЕВСКИЙ</w:t>
      </w:r>
    </w:p>
    <w:p w:rsidR="00CF3927" w:rsidRDefault="00CF3927" w:rsidP="00CF3927">
      <w:pPr>
        <w:tabs>
          <w:tab w:val="left" w:pos="284"/>
          <w:tab w:val="left" w:pos="3828"/>
        </w:tabs>
        <w:spacing w:after="0" w:line="240" w:lineRule="auto"/>
        <w:jc w:val="center"/>
        <w:rPr>
          <w:rFonts w:ascii="Times New Roman" w:eastAsia="Calibri" w:hAnsi="Times New Roman" w:cs="Times New Roman"/>
          <w:b/>
          <w:bCs/>
          <w:sz w:val="12"/>
          <w:szCs w:val="12"/>
        </w:rPr>
      </w:pPr>
      <w:r w:rsidRPr="00CF3927">
        <w:rPr>
          <w:rFonts w:ascii="Times New Roman" w:eastAsia="Calibri" w:hAnsi="Times New Roman" w:cs="Times New Roman"/>
          <w:b/>
          <w:bCs/>
          <w:sz w:val="12"/>
          <w:szCs w:val="12"/>
        </w:rPr>
        <w:t xml:space="preserve"> САМАРСКОЙ ОБЛАСТИ № 93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w:t>
      </w:r>
    </w:p>
    <w:p w:rsidR="00CF3927" w:rsidRDefault="00CF3927" w:rsidP="00CF3927">
      <w:pPr>
        <w:tabs>
          <w:tab w:val="left" w:pos="284"/>
          <w:tab w:val="left" w:pos="3828"/>
        </w:tabs>
        <w:spacing w:after="0" w:line="240" w:lineRule="auto"/>
        <w:jc w:val="center"/>
        <w:rPr>
          <w:rFonts w:ascii="Times New Roman" w:eastAsia="Calibri" w:hAnsi="Times New Roman" w:cs="Times New Roman"/>
          <w:b/>
          <w:bCs/>
          <w:sz w:val="12"/>
          <w:szCs w:val="12"/>
        </w:rPr>
      </w:pPr>
      <w:r w:rsidRPr="00CF3927">
        <w:rPr>
          <w:rFonts w:ascii="Times New Roman" w:eastAsia="Calibri" w:hAnsi="Times New Roman" w:cs="Times New Roman"/>
          <w:b/>
          <w:bCs/>
          <w:sz w:val="12"/>
          <w:szCs w:val="12"/>
        </w:rPr>
        <w:t>НА ТЕРРИТОРИИ СЕЛЬСКОГО ПОСЕЛЕНИЯ СЕРГИЕВСК МУНИЦИПАЛЬНОГО РАЙОНА СЕРГИЕВСКИЙ</w:t>
      </w:r>
    </w:p>
    <w:p w:rsidR="00CF3927" w:rsidRPr="00CF3927" w:rsidRDefault="00CF3927" w:rsidP="00CF3927">
      <w:pPr>
        <w:tabs>
          <w:tab w:val="left" w:pos="284"/>
          <w:tab w:val="left" w:pos="3828"/>
        </w:tabs>
        <w:spacing w:after="0" w:line="240" w:lineRule="auto"/>
        <w:jc w:val="center"/>
        <w:rPr>
          <w:rFonts w:ascii="Times New Roman" w:eastAsia="Calibri" w:hAnsi="Times New Roman" w:cs="Times New Roman"/>
          <w:sz w:val="12"/>
          <w:szCs w:val="12"/>
        </w:rPr>
      </w:pPr>
      <w:r w:rsidRPr="00CF3927">
        <w:rPr>
          <w:rFonts w:ascii="Times New Roman" w:eastAsia="Calibri" w:hAnsi="Times New Roman" w:cs="Times New Roman"/>
          <w:b/>
          <w:bCs/>
          <w:sz w:val="12"/>
          <w:szCs w:val="12"/>
        </w:rPr>
        <w:t xml:space="preserve"> САМАРСКОЙ ОБЛАСТИ» НА 2025-2030ГГ.</w:t>
      </w:r>
    </w:p>
    <w:p w:rsidR="00CF3927" w:rsidRPr="00CF3927" w:rsidRDefault="00CF3927" w:rsidP="00CF3927">
      <w:pPr>
        <w:tabs>
          <w:tab w:val="left" w:pos="284"/>
          <w:tab w:val="left" w:pos="3828"/>
        </w:tabs>
        <w:spacing w:after="0" w:line="240" w:lineRule="auto"/>
        <w:jc w:val="both"/>
        <w:rPr>
          <w:rFonts w:ascii="Times New Roman" w:eastAsia="Calibri" w:hAnsi="Times New Roman" w:cs="Times New Roman"/>
          <w:sz w:val="12"/>
          <w:szCs w:val="12"/>
        </w:rPr>
      </w:pP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 xml:space="preserve">В соответствии с Федеральным </w:t>
      </w:r>
      <w:r w:rsidRPr="00CF3927">
        <w:rPr>
          <w:rFonts w:ascii="Times New Roman" w:eastAsia="Calibri" w:hAnsi="Times New Roman" w:cs="Times New Roman"/>
          <w:sz w:val="12"/>
          <w:szCs w:val="12"/>
          <w:u w:val="single"/>
        </w:rPr>
        <w:t>законом</w:t>
      </w:r>
      <w:r w:rsidRPr="00CF392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CF3927">
        <w:rPr>
          <w:rFonts w:ascii="Times New Roman" w:eastAsia="Calibri" w:hAnsi="Times New Roman" w:cs="Times New Roman"/>
          <w:sz w:val="12"/>
          <w:szCs w:val="12"/>
          <w:u w:val="single"/>
        </w:rPr>
        <w:t>Уставом</w:t>
      </w:r>
      <w:r w:rsidRPr="00CF3927">
        <w:rPr>
          <w:rFonts w:ascii="Times New Roman" w:eastAsia="Calibri" w:hAnsi="Times New Roman" w:cs="Times New Roman"/>
          <w:sz w:val="12"/>
          <w:szCs w:val="12"/>
        </w:rPr>
        <w:t xml:space="preserve"> сельского поселения Сергиевск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Самарской области постановляет:</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F3927">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Самарской области № 93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Самарской области» на 2025-2030гг. (далее - Программа) следующего</w:t>
      </w:r>
      <w:proofErr w:type="gramEnd"/>
      <w:r w:rsidRPr="00CF3927">
        <w:rPr>
          <w:rFonts w:ascii="Times New Roman" w:eastAsia="Calibri" w:hAnsi="Times New Roman" w:cs="Times New Roman"/>
          <w:sz w:val="12"/>
          <w:szCs w:val="12"/>
        </w:rPr>
        <w:t xml:space="preserve"> содержания:</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Прогнозируемые общие затраты на реализацию мероприятий программы составляют 11752,05424 тыс. рублей, в том числе по годам:</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2025 год – 728,74103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2026 год – 6031,46292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2027 год – 4991,85029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2028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2029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2030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Общий объем финансирования на реализацию Программы составляет 11752,05424 тыс. рублей, в том числе по годам:</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 на 2025 год – 728,74103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 на 2026 год – 6031,46292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 на 2027 год – 4991,85029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 на 2028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 на 2029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 на 2030 год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CF3927" w:rsidRDefault="00CF3927"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Перечень программных мероприятий, сроки их реализации, информация о необходимых ресурсах приведены в следующей таблице:</w:t>
      </w:r>
    </w:p>
    <w:p w:rsidR="00E62BDF" w:rsidRPr="00CF3927" w:rsidRDefault="00E62BDF" w:rsidP="00CF3927">
      <w:pPr>
        <w:tabs>
          <w:tab w:val="left" w:pos="284"/>
          <w:tab w:val="left" w:pos="3828"/>
        </w:tabs>
        <w:spacing w:after="0" w:line="240" w:lineRule="auto"/>
        <w:ind w:firstLine="284"/>
        <w:jc w:val="both"/>
        <w:rPr>
          <w:rFonts w:ascii="Times New Roman" w:eastAsia="Calibri" w:hAnsi="Times New Roman" w:cs="Times New Roman"/>
          <w:bCs/>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7"/>
        <w:gridCol w:w="940"/>
        <w:gridCol w:w="940"/>
        <w:gridCol w:w="940"/>
        <w:gridCol w:w="837"/>
        <w:gridCol w:w="940"/>
        <w:gridCol w:w="939"/>
      </w:tblGrid>
      <w:tr w:rsidR="00CF3927" w:rsidRPr="00CF3927" w:rsidTr="00CF3927">
        <w:trPr>
          <w:cantSplit/>
          <w:trHeight w:val="20"/>
        </w:trPr>
        <w:tc>
          <w:tcPr>
            <w:tcW w:w="1320" w:type="pct"/>
            <w:vMerge w:val="restart"/>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Наименование мероприятий</w:t>
            </w:r>
          </w:p>
        </w:tc>
        <w:tc>
          <w:tcPr>
            <w:tcW w:w="3680" w:type="pct"/>
            <w:gridSpan w:val="6"/>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Сельское поселение Сергиевск м. р. Сергиевский Самарской области</w:t>
            </w:r>
          </w:p>
        </w:tc>
      </w:tr>
      <w:tr w:rsidR="00CF3927" w:rsidRPr="00CF3927" w:rsidTr="00CF3927">
        <w:trPr>
          <w:cantSplit/>
          <w:trHeight w:val="20"/>
        </w:trPr>
        <w:tc>
          <w:tcPr>
            <w:tcW w:w="1320" w:type="pct"/>
            <w:vMerge/>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p>
        </w:tc>
        <w:tc>
          <w:tcPr>
            <w:tcW w:w="625" w:type="pct"/>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Затраты на 2025 год, тыс. рублей</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Затраты на 2026 год, тыс. рублей</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Затраты на 2027 год, тыс. рублей</w:t>
            </w:r>
          </w:p>
        </w:tc>
        <w:tc>
          <w:tcPr>
            <w:tcW w:w="556"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Затраты на 2027 год, тыс. рублей</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Затраты на 2027 год, тыс. рублей</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Затраты на 2027 год, тыс. рублей</w:t>
            </w:r>
          </w:p>
        </w:tc>
      </w:tr>
      <w:tr w:rsidR="00CF3927" w:rsidRPr="00CF3927" w:rsidTr="00CF3927">
        <w:trPr>
          <w:cantSplit/>
          <w:trHeight w:val="20"/>
        </w:trPr>
        <w:tc>
          <w:tcPr>
            <w:tcW w:w="1320" w:type="pct"/>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116,679200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5954,27341</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4910,80131</w:t>
            </w:r>
          </w:p>
        </w:tc>
        <w:tc>
          <w:tcPr>
            <w:tcW w:w="556"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F3927">
        <w:trPr>
          <w:cantSplit/>
          <w:trHeight w:val="20"/>
        </w:trPr>
        <w:tc>
          <w:tcPr>
            <w:tcW w:w="1320" w:type="pct"/>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Создание муниципальной пожарной охраны в сельском поселении</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556"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F3927">
        <w:trPr>
          <w:cantSplit/>
          <w:trHeight w:val="20"/>
        </w:trPr>
        <w:tc>
          <w:tcPr>
            <w:tcW w:w="1320"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Прочие мероприятия</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612,06183</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77,18951</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81,04898</w:t>
            </w:r>
          </w:p>
        </w:tc>
        <w:tc>
          <w:tcPr>
            <w:tcW w:w="556"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F3927">
        <w:trPr>
          <w:cantSplit/>
          <w:trHeight w:val="20"/>
        </w:trPr>
        <w:tc>
          <w:tcPr>
            <w:tcW w:w="1320" w:type="pct"/>
            <w:hideMark/>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ИТОГО</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728,74103</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6031,46292</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4991,85029</w:t>
            </w:r>
          </w:p>
        </w:tc>
        <w:tc>
          <w:tcPr>
            <w:tcW w:w="556"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0,00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0,00</w:t>
            </w:r>
          </w:p>
        </w:tc>
        <w:tc>
          <w:tcPr>
            <w:tcW w:w="625" w:type="pct"/>
          </w:tcPr>
          <w:p w:rsidR="00CF3927" w:rsidRPr="00CF3927" w:rsidRDefault="00CF3927" w:rsidP="00CF3927">
            <w:pPr>
              <w:tabs>
                <w:tab w:val="left" w:pos="284"/>
                <w:tab w:val="left" w:pos="3828"/>
              </w:tabs>
              <w:spacing w:after="0" w:line="240" w:lineRule="auto"/>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0,00</w:t>
            </w:r>
          </w:p>
        </w:tc>
      </w:tr>
    </w:tbl>
    <w:p w:rsidR="00CF3927" w:rsidRPr="00CF3927" w:rsidRDefault="00CF3927" w:rsidP="00CF3927">
      <w:pPr>
        <w:tabs>
          <w:tab w:val="left" w:pos="284"/>
          <w:tab w:val="left" w:pos="3828"/>
        </w:tabs>
        <w:spacing w:after="0" w:line="240" w:lineRule="auto"/>
        <w:jc w:val="both"/>
        <w:rPr>
          <w:rFonts w:ascii="Times New Roman" w:eastAsia="Calibri" w:hAnsi="Times New Roman" w:cs="Times New Roman"/>
          <w:bCs/>
          <w:sz w:val="12"/>
          <w:szCs w:val="12"/>
        </w:rPr>
      </w:pP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 Опубликовать настоящее Постановление в газете «Сергиевский вестник».</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 xml:space="preserve">4. </w:t>
      </w:r>
      <w:proofErr w:type="gramStart"/>
      <w:r w:rsidRPr="00CF3927">
        <w:rPr>
          <w:rFonts w:ascii="Times New Roman" w:eastAsia="Calibri" w:hAnsi="Times New Roman" w:cs="Times New Roman"/>
          <w:sz w:val="12"/>
          <w:szCs w:val="12"/>
        </w:rPr>
        <w:t>Контроль за</w:t>
      </w:r>
      <w:proofErr w:type="gramEnd"/>
      <w:r w:rsidRPr="00CF3927">
        <w:rPr>
          <w:rFonts w:ascii="Times New Roman" w:eastAsia="Calibri" w:hAnsi="Times New Roman" w:cs="Times New Roman"/>
          <w:sz w:val="12"/>
          <w:szCs w:val="12"/>
        </w:rPr>
        <w:t xml:space="preserve"> выполнением настоящего постановления оставляю за собой.</w:t>
      </w:r>
    </w:p>
    <w:p w:rsidR="00E62BDF" w:rsidRDefault="00E62BDF" w:rsidP="00CF3927">
      <w:pPr>
        <w:tabs>
          <w:tab w:val="left" w:pos="284"/>
          <w:tab w:val="left" w:pos="3828"/>
        </w:tabs>
        <w:spacing w:after="0" w:line="240" w:lineRule="auto"/>
        <w:jc w:val="right"/>
        <w:rPr>
          <w:rFonts w:ascii="Times New Roman" w:eastAsia="Calibri" w:hAnsi="Times New Roman" w:cs="Times New Roman"/>
          <w:bCs/>
          <w:sz w:val="12"/>
          <w:szCs w:val="12"/>
        </w:rPr>
      </w:pPr>
    </w:p>
    <w:p w:rsidR="00CF3927" w:rsidRPr="00CF3927" w:rsidRDefault="00CF3927" w:rsidP="00CF3927">
      <w:pPr>
        <w:tabs>
          <w:tab w:val="left" w:pos="284"/>
          <w:tab w:val="left" w:pos="3828"/>
        </w:tabs>
        <w:spacing w:after="0" w:line="240" w:lineRule="auto"/>
        <w:jc w:val="right"/>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Глава сельского поселения  Сергиевск</w:t>
      </w:r>
    </w:p>
    <w:p w:rsidR="00CF3927" w:rsidRDefault="00CF3927" w:rsidP="00CF3927">
      <w:pPr>
        <w:tabs>
          <w:tab w:val="left" w:pos="284"/>
          <w:tab w:val="left" w:pos="3828"/>
        </w:tabs>
        <w:spacing w:after="0" w:line="240" w:lineRule="auto"/>
        <w:jc w:val="right"/>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муниципального района Сергиевский Самарской области</w:t>
      </w:r>
    </w:p>
    <w:p w:rsidR="00CF3927" w:rsidRPr="00CF3927" w:rsidRDefault="00CF3927" w:rsidP="00CF3927">
      <w:pPr>
        <w:tabs>
          <w:tab w:val="left" w:pos="284"/>
          <w:tab w:val="left" w:pos="3828"/>
        </w:tabs>
        <w:spacing w:after="0" w:line="240" w:lineRule="auto"/>
        <w:jc w:val="right"/>
        <w:rPr>
          <w:rFonts w:ascii="Times New Roman" w:eastAsia="Calibri" w:hAnsi="Times New Roman" w:cs="Times New Roman"/>
          <w:sz w:val="12"/>
          <w:szCs w:val="12"/>
        </w:rPr>
      </w:pPr>
      <w:r w:rsidRPr="00CF3927">
        <w:rPr>
          <w:rFonts w:ascii="Times New Roman" w:eastAsia="Calibri" w:hAnsi="Times New Roman" w:cs="Times New Roman"/>
          <w:bCs/>
          <w:sz w:val="12"/>
          <w:szCs w:val="12"/>
        </w:rPr>
        <w:t xml:space="preserve">М.М. </w:t>
      </w:r>
      <w:proofErr w:type="spellStart"/>
      <w:r w:rsidRPr="00CF3927">
        <w:rPr>
          <w:rFonts w:ascii="Times New Roman" w:eastAsia="Calibri" w:hAnsi="Times New Roman" w:cs="Times New Roman"/>
          <w:bCs/>
          <w:sz w:val="12"/>
          <w:szCs w:val="12"/>
        </w:rPr>
        <w:t>Арчибасов</w:t>
      </w:r>
      <w:proofErr w:type="spellEnd"/>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E62BDF" w:rsidRDefault="00E62BDF" w:rsidP="00CF3927">
      <w:pPr>
        <w:tabs>
          <w:tab w:val="left" w:pos="284"/>
          <w:tab w:val="left" w:pos="3828"/>
        </w:tabs>
        <w:spacing w:after="0" w:line="240" w:lineRule="auto"/>
        <w:jc w:val="center"/>
        <w:rPr>
          <w:rFonts w:ascii="Times New Roman" w:eastAsia="Calibri" w:hAnsi="Times New Roman" w:cs="Times New Roman"/>
          <w:b/>
          <w:sz w:val="12"/>
          <w:szCs w:val="12"/>
        </w:rPr>
      </w:pPr>
    </w:p>
    <w:p w:rsidR="00E62BDF" w:rsidRDefault="00E62BDF" w:rsidP="00CF3927">
      <w:pPr>
        <w:tabs>
          <w:tab w:val="left" w:pos="284"/>
          <w:tab w:val="left" w:pos="3828"/>
        </w:tabs>
        <w:spacing w:after="0" w:line="240" w:lineRule="auto"/>
        <w:jc w:val="center"/>
        <w:rPr>
          <w:rFonts w:ascii="Times New Roman" w:eastAsia="Calibri" w:hAnsi="Times New Roman" w:cs="Times New Roman"/>
          <w:b/>
          <w:sz w:val="12"/>
          <w:szCs w:val="12"/>
        </w:rPr>
      </w:pP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lastRenderedPageBreak/>
        <w:t>АДМИНИСТРАЦИЯ</w:t>
      </w: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bCs/>
          <w:sz w:val="12"/>
          <w:szCs w:val="12"/>
        </w:rPr>
        <w:t>СЕРНОВОДСК</w:t>
      </w: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CF3927"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p>
    <w:p w:rsidR="00CF3927" w:rsidRPr="00CC4592"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CF3927"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38</w:t>
      </w:r>
    </w:p>
    <w:p w:rsidR="00CF3927"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p>
    <w:p w:rsidR="00CF3927" w:rsidRDefault="00CF3927" w:rsidP="00CF3927">
      <w:pPr>
        <w:tabs>
          <w:tab w:val="left" w:pos="284"/>
          <w:tab w:val="left" w:pos="3828"/>
        </w:tabs>
        <w:spacing w:after="0" w:line="240" w:lineRule="auto"/>
        <w:jc w:val="center"/>
        <w:rPr>
          <w:rFonts w:ascii="Times New Roman" w:eastAsia="Calibri" w:hAnsi="Times New Roman" w:cs="Times New Roman"/>
          <w:b/>
          <w:bCs/>
          <w:sz w:val="12"/>
          <w:szCs w:val="12"/>
        </w:rPr>
      </w:pPr>
      <w:r w:rsidRPr="00CF3927">
        <w:rPr>
          <w:rFonts w:ascii="Times New Roman" w:eastAsia="Calibri" w:hAnsi="Times New Roman" w:cs="Times New Roman"/>
          <w:b/>
          <w:bCs/>
          <w:sz w:val="12"/>
          <w:szCs w:val="12"/>
        </w:rPr>
        <w:t>О ВНЕСЕНИИ ИЗМЕНЕНИЙ В ПРИЛОЖЕНИЕ К ПОСТАНОВЛЕНИЮ</w:t>
      </w:r>
    </w:p>
    <w:p w:rsidR="00CF3927" w:rsidRDefault="00CF3927" w:rsidP="00CF3927">
      <w:pPr>
        <w:tabs>
          <w:tab w:val="left" w:pos="284"/>
          <w:tab w:val="left" w:pos="3828"/>
        </w:tabs>
        <w:spacing w:after="0" w:line="240" w:lineRule="auto"/>
        <w:jc w:val="center"/>
        <w:rPr>
          <w:rFonts w:ascii="Times New Roman" w:eastAsia="Calibri" w:hAnsi="Times New Roman" w:cs="Times New Roman"/>
          <w:b/>
          <w:bCs/>
          <w:sz w:val="12"/>
          <w:szCs w:val="12"/>
        </w:rPr>
      </w:pPr>
      <w:r w:rsidRPr="00CF3927">
        <w:rPr>
          <w:rFonts w:ascii="Times New Roman" w:eastAsia="Calibri" w:hAnsi="Times New Roman" w:cs="Times New Roman"/>
          <w:b/>
          <w:bCs/>
          <w:sz w:val="12"/>
          <w:szCs w:val="12"/>
        </w:rPr>
        <w:t xml:space="preserve"> АДМИНИСТРАЦИИ СЕЛЬСКОГО ПОСЕЛЕНИЯ СЕРНОВОДСК МУНИЦИПАЛЬНОГО РАЙОНА СЕРГИЕВСКИЙ</w:t>
      </w:r>
    </w:p>
    <w:p w:rsidR="00CF3927" w:rsidRPr="00CF3927" w:rsidRDefault="00CF3927" w:rsidP="00CF3927">
      <w:pPr>
        <w:tabs>
          <w:tab w:val="left" w:pos="284"/>
          <w:tab w:val="left" w:pos="3828"/>
        </w:tabs>
        <w:spacing w:after="0" w:line="240" w:lineRule="auto"/>
        <w:jc w:val="center"/>
        <w:rPr>
          <w:rFonts w:ascii="Times New Roman" w:eastAsia="Calibri" w:hAnsi="Times New Roman" w:cs="Times New Roman"/>
          <w:sz w:val="12"/>
          <w:szCs w:val="12"/>
        </w:rPr>
      </w:pPr>
      <w:r w:rsidRPr="00CF3927">
        <w:rPr>
          <w:rFonts w:ascii="Times New Roman" w:eastAsia="Calibri" w:hAnsi="Times New Roman" w:cs="Times New Roman"/>
          <w:b/>
          <w:bCs/>
          <w:sz w:val="12"/>
          <w:szCs w:val="12"/>
        </w:rPr>
        <w:t xml:space="preserve"> САМАРСКОЙ ОБЛАСТИ № 72 ОТ 28.12.2024Г.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САМАРСКОЙ ОБЛАСТИ» НА 2025-2030ГГ.</w:t>
      </w:r>
    </w:p>
    <w:p w:rsidR="00CF3927" w:rsidRPr="00CF3927" w:rsidRDefault="00CF3927" w:rsidP="00CF3927">
      <w:pPr>
        <w:tabs>
          <w:tab w:val="left" w:pos="284"/>
          <w:tab w:val="left" w:pos="3828"/>
        </w:tabs>
        <w:spacing w:after="0" w:line="240" w:lineRule="auto"/>
        <w:jc w:val="both"/>
        <w:rPr>
          <w:rFonts w:ascii="Times New Roman" w:eastAsia="Calibri" w:hAnsi="Times New Roman" w:cs="Times New Roman"/>
          <w:sz w:val="12"/>
          <w:szCs w:val="12"/>
        </w:rPr>
      </w:pP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 xml:space="preserve">В соответствии с Федеральным </w:t>
      </w:r>
      <w:r w:rsidRPr="00CF3927">
        <w:rPr>
          <w:rFonts w:ascii="Times New Roman" w:eastAsia="Calibri" w:hAnsi="Times New Roman" w:cs="Times New Roman"/>
          <w:sz w:val="12"/>
          <w:szCs w:val="12"/>
          <w:u w:val="single"/>
        </w:rPr>
        <w:t>законом</w:t>
      </w:r>
      <w:r w:rsidRPr="00CF392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CF3927">
        <w:rPr>
          <w:rFonts w:ascii="Times New Roman" w:eastAsia="Calibri" w:hAnsi="Times New Roman" w:cs="Times New Roman"/>
          <w:sz w:val="12"/>
          <w:szCs w:val="12"/>
          <w:u w:val="single"/>
        </w:rPr>
        <w:t>Уставом</w:t>
      </w:r>
      <w:r w:rsidRPr="00CF3927">
        <w:rPr>
          <w:rFonts w:ascii="Times New Roman" w:eastAsia="Calibri" w:hAnsi="Times New Roman" w:cs="Times New Roman"/>
          <w:sz w:val="12"/>
          <w:szCs w:val="12"/>
        </w:rPr>
        <w:t xml:space="preserve"> сельского поселения Серноводск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Самарской области постановляет:</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1. Внести изменения в Приложение к постановлению Администрации сельского поселения Серноводск муниципального района Сергиевский Самарской области № 72  от 28.12.2024г.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Самарской области» на 2025-2030гг. (далее - Программа) следующего содержания:</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1.1. В Паспорте Программы позицию «Объемы и источники финансирования программных мероприятий» изложить в следующей редакции:</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Объем   финансирования, необходимый для реализации  мероприятий  Программы составит 2259,41277 тыс. рублей, в том числе:</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в 2025 году – 190,45721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в 2026 году – 22,98720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в 2027 году – 2045,96836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в 2028 году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в 2029 году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в 2030 году – 0,00 тыс. рублей.</w:t>
      </w:r>
    </w:p>
    <w:p w:rsidR="00CF3927" w:rsidRPr="00CF3927" w:rsidRDefault="00CF3927" w:rsidP="00CF392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1.2. Раздел Программы 4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CellMar>
          <w:left w:w="0" w:type="dxa"/>
          <w:right w:w="0" w:type="dxa"/>
        </w:tblCellMar>
        <w:tblLook w:val="0000" w:firstRow="0" w:lastRow="0" w:firstColumn="0" w:lastColumn="0" w:noHBand="0" w:noVBand="0"/>
      </w:tblPr>
      <w:tblGrid>
        <w:gridCol w:w="172"/>
        <w:gridCol w:w="2251"/>
        <w:gridCol w:w="957"/>
        <w:gridCol w:w="955"/>
        <w:gridCol w:w="957"/>
        <w:gridCol w:w="743"/>
        <w:gridCol w:w="745"/>
        <w:gridCol w:w="743"/>
      </w:tblGrid>
      <w:tr w:rsidR="00CF3927" w:rsidRPr="00CF3927" w:rsidTr="00C92BC7">
        <w:trPr>
          <w:trHeight w:val="20"/>
        </w:trPr>
        <w:tc>
          <w:tcPr>
            <w:tcW w:w="114" w:type="pct"/>
            <w:vMerge w:val="restar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 xml:space="preserve">№ </w:t>
            </w:r>
            <w:proofErr w:type="gramStart"/>
            <w:r w:rsidRPr="00CF3927">
              <w:rPr>
                <w:rFonts w:ascii="Times New Roman" w:eastAsia="Calibri" w:hAnsi="Times New Roman" w:cs="Times New Roman"/>
                <w:sz w:val="12"/>
                <w:szCs w:val="12"/>
              </w:rPr>
              <w:t>п</w:t>
            </w:r>
            <w:proofErr w:type="gramEnd"/>
            <w:r w:rsidRPr="00CF3927">
              <w:rPr>
                <w:rFonts w:ascii="Times New Roman" w:eastAsia="Calibri" w:hAnsi="Times New Roman" w:cs="Times New Roman"/>
                <w:sz w:val="12"/>
                <w:szCs w:val="12"/>
              </w:rPr>
              <w:t>/п</w:t>
            </w:r>
          </w:p>
        </w:tc>
        <w:tc>
          <w:tcPr>
            <w:tcW w:w="1496" w:type="pct"/>
            <w:vMerge w:val="restar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Наименование мероприятия</w:t>
            </w:r>
          </w:p>
        </w:tc>
        <w:tc>
          <w:tcPr>
            <w:tcW w:w="3390" w:type="pct"/>
            <w:gridSpan w:val="6"/>
            <w:tcBorders>
              <w:top w:val="single" w:sz="4" w:space="0" w:color="000000"/>
              <w:left w:val="single" w:sz="4" w:space="0" w:color="000000"/>
              <w:bottom w:val="single" w:sz="4" w:space="0" w:color="000000"/>
              <w:right w:val="single" w:sz="4" w:space="0" w:color="auto"/>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Планируемый объем финансирования, тыс. рублей</w:t>
            </w:r>
          </w:p>
        </w:tc>
      </w:tr>
      <w:tr w:rsidR="00CF3927" w:rsidRPr="00CF3927" w:rsidTr="00C92BC7">
        <w:trPr>
          <w:trHeight w:val="20"/>
        </w:trPr>
        <w:tc>
          <w:tcPr>
            <w:tcW w:w="114" w:type="pct"/>
            <w:vMerge/>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p>
        </w:tc>
        <w:tc>
          <w:tcPr>
            <w:tcW w:w="1496" w:type="pct"/>
            <w:vMerge/>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p>
        </w:tc>
        <w:tc>
          <w:tcPr>
            <w:tcW w:w="636"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2025 г.</w:t>
            </w:r>
          </w:p>
        </w:tc>
        <w:tc>
          <w:tcPr>
            <w:tcW w:w="635"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 xml:space="preserve">2026 г. </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2027 г.</w:t>
            </w:r>
          </w:p>
        </w:tc>
        <w:tc>
          <w:tcPr>
            <w:tcW w:w="494"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2028 г.</w:t>
            </w:r>
          </w:p>
        </w:tc>
        <w:tc>
          <w:tcPr>
            <w:tcW w:w="495"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2029 г.</w:t>
            </w:r>
          </w:p>
        </w:tc>
        <w:tc>
          <w:tcPr>
            <w:tcW w:w="494"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2030 г.</w:t>
            </w:r>
          </w:p>
        </w:tc>
      </w:tr>
      <w:tr w:rsidR="00CF3927" w:rsidRPr="00CF3927" w:rsidTr="00C92BC7">
        <w:trPr>
          <w:trHeight w:val="20"/>
        </w:trPr>
        <w:tc>
          <w:tcPr>
            <w:tcW w:w="114"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1</w:t>
            </w:r>
          </w:p>
        </w:tc>
        <w:tc>
          <w:tcPr>
            <w:tcW w:w="1496"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Техническое обслуживание сетей и коммуникаций</w:t>
            </w:r>
          </w:p>
        </w:tc>
        <w:tc>
          <w:tcPr>
            <w:tcW w:w="636"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39,85721</w:t>
            </w:r>
          </w:p>
        </w:tc>
        <w:tc>
          <w:tcPr>
            <w:tcW w:w="635"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22,98720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24,13656</w:t>
            </w:r>
          </w:p>
        </w:tc>
        <w:tc>
          <w:tcPr>
            <w:tcW w:w="494"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92BC7">
        <w:trPr>
          <w:trHeight w:val="20"/>
        </w:trPr>
        <w:tc>
          <w:tcPr>
            <w:tcW w:w="114"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w:t>
            </w:r>
          </w:p>
        </w:tc>
        <w:tc>
          <w:tcPr>
            <w:tcW w:w="1496"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Ремонт и укрепление материально – технической базы учреждений</w:t>
            </w:r>
          </w:p>
        </w:tc>
        <w:tc>
          <w:tcPr>
            <w:tcW w:w="636"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88,20000</w:t>
            </w:r>
          </w:p>
        </w:tc>
        <w:tc>
          <w:tcPr>
            <w:tcW w:w="635"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92BC7">
        <w:trPr>
          <w:trHeight w:val="20"/>
        </w:trPr>
        <w:tc>
          <w:tcPr>
            <w:tcW w:w="114"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3</w:t>
            </w:r>
          </w:p>
        </w:tc>
        <w:tc>
          <w:tcPr>
            <w:tcW w:w="1496"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Прочие мероприятия</w:t>
            </w:r>
          </w:p>
        </w:tc>
        <w:tc>
          <w:tcPr>
            <w:tcW w:w="636"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62,40000</w:t>
            </w:r>
          </w:p>
        </w:tc>
        <w:tc>
          <w:tcPr>
            <w:tcW w:w="635"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2021,83180</w:t>
            </w:r>
          </w:p>
        </w:tc>
        <w:tc>
          <w:tcPr>
            <w:tcW w:w="494"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92BC7">
        <w:trPr>
          <w:trHeight w:val="20"/>
        </w:trPr>
        <w:tc>
          <w:tcPr>
            <w:tcW w:w="114"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4</w:t>
            </w:r>
          </w:p>
        </w:tc>
        <w:tc>
          <w:tcPr>
            <w:tcW w:w="1496"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Содержание имущества, находящегося в безвозмездном пользовании</w:t>
            </w:r>
          </w:p>
        </w:tc>
        <w:tc>
          <w:tcPr>
            <w:tcW w:w="636"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92BC7">
        <w:trPr>
          <w:trHeight w:val="20"/>
        </w:trPr>
        <w:tc>
          <w:tcPr>
            <w:tcW w:w="114"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p>
        </w:tc>
        <w:tc>
          <w:tcPr>
            <w:tcW w:w="1496"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Средства местного бюджета</w:t>
            </w:r>
          </w:p>
        </w:tc>
        <w:tc>
          <w:tcPr>
            <w:tcW w:w="636"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190,45721</w:t>
            </w:r>
          </w:p>
        </w:tc>
        <w:tc>
          <w:tcPr>
            <w:tcW w:w="635"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22,98720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2045,96836</w:t>
            </w:r>
          </w:p>
        </w:tc>
        <w:tc>
          <w:tcPr>
            <w:tcW w:w="494"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92BC7">
        <w:trPr>
          <w:trHeight w:val="20"/>
        </w:trPr>
        <w:tc>
          <w:tcPr>
            <w:tcW w:w="114"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1</w:t>
            </w:r>
          </w:p>
        </w:tc>
        <w:tc>
          <w:tcPr>
            <w:tcW w:w="1496"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Прочие мероприятия</w:t>
            </w:r>
          </w:p>
        </w:tc>
        <w:tc>
          <w:tcPr>
            <w:tcW w:w="636"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92BC7">
        <w:trPr>
          <w:trHeight w:val="20"/>
        </w:trPr>
        <w:tc>
          <w:tcPr>
            <w:tcW w:w="114"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p>
        </w:tc>
        <w:tc>
          <w:tcPr>
            <w:tcW w:w="1496"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Внебюджетные средства</w:t>
            </w:r>
          </w:p>
        </w:tc>
        <w:tc>
          <w:tcPr>
            <w:tcW w:w="636"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92BC7">
        <w:trPr>
          <w:trHeight w:val="20"/>
        </w:trPr>
        <w:tc>
          <w:tcPr>
            <w:tcW w:w="114"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1</w:t>
            </w:r>
          </w:p>
        </w:tc>
        <w:tc>
          <w:tcPr>
            <w:tcW w:w="1496"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Прочие мероприятия</w:t>
            </w:r>
          </w:p>
        </w:tc>
        <w:tc>
          <w:tcPr>
            <w:tcW w:w="636"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92BC7">
        <w:trPr>
          <w:trHeight w:val="20"/>
        </w:trPr>
        <w:tc>
          <w:tcPr>
            <w:tcW w:w="114"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p>
        </w:tc>
        <w:tc>
          <w:tcPr>
            <w:tcW w:w="1496"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Средства областного бюджета</w:t>
            </w:r>
          </w:p>
        </w:tc>
        <w:tc>
          <w:tcPr>
            <w:tcW w:w="636"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r w:rsidR="00CF3927" w:rsidRPr="00CF3927" w:rsidTr="00C92BC7">
        <w:trPr>
          <w:trHeight w:val="20"/>
        </w:trPr>
        <w:tc>
          <w:tcPr>
            <w:tcW w:w="114"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p>
        </w:tc>
        <w:tc>
          <w:tcPr>
            <w:tcW w:w="1496"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Всего:</w:t>
            </w:r>
          </w:p>
        </w:tc>
        <w:tc>
          <w:tcPr>
            <w:tcW w:w="636"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190,45721</w:t>
            </w:r>
          </w:p>
        </w:tc>
        <w:tc>
          <w:tcPr>
            <w:tcW w:w="635" w:type="pct"/>
            <w:tcBorders>
              <w:top w:val="single" w:sz="4" w:space="0" w:color="000000"/>
              <w:left w:val="single" w:sz="4" w:space="0" w:color="000000"/>
              <w:bottom w:val="single" w:sz="4" w:space="0" w:color="000000"/>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22,98720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2045,96836</w:t>
            </w:r>
          </w:p>
        </w:tc>
        <w:tc>
          <w:tcPr>
            <w:tcW w:w="494"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F3927" w:rsidRPr="00CF3927" w:rsidRDefault="00CF3927" w:rsidP="00CF3927">
            <w:pPr>
              <w:tabs>
                <w:tab w:val="left" w:pos="284"/>
                <w:tab w:val="left" w:pos="3828"/>
              </w:tabs>
              <w:spacing w:after="0" w:line="240" w:lineRule="auto"/>
              <w:rPr>
                <w:rFonts w:ascii="Times New Roman" w:eastAsia="Calibri" w:hAnsi="Times New Roman" w:cs="Times New Roman"/>
                <w:sz w:val="12"/>
                <w:szCs w:val="12"/>
              </w:rPr>
            </w:pPr>
            <w:r w:rsidRPr="00CF3927">
              <w:rPr>
                <w:rFonts w:ascii="Times New Roman" w:eastAsia="Calibri" w:hAnsi="Times New Roman" w:cs="Times New Roman"/>
                <w:sz w:val="12"/>
                <w:szCs w:val="12"/>
              </w:rPr>
              <w:t>0,00</w:t>
            </w:r>
          </w:p>
        </w:tc>
      </w:tr>
    </w:tbl>
    <w:p w:rsidR="00CF3927" w:rsidRPr="00CF3927" w:rsidRDefault="00CF392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1.3. В разделе программы 5 «Обоснование ресурсного обеспечения Программы» изложить в следующей редакции:</w:t>
      </w:r>
    </w:p>
    <w:p w:rsidR="00CF3927" w:rsidRPr="00CF3927" w:rsidRDefault="00CF392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Серноводск муниципального района Сергиевский Самарской области. Финансирование мероприятий программы осуществляется за счет средств бюджета сельского поселения Серноводск муниципального района Сергиевский Самарской области. Планируемый общий объем финансирования Программы  составит  2259,41277 тыс. рублей, в т. ч.:</w:t>
      </w:r>
    </w:p>
    <w:p w:rsidR="00CF3927" w:rsidRPr="00CF3927" w:rsidRDefault="00CF392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2025 г. – 190,45721 тыс. рублей;</w:t>
      </w:r>
    </w:p>
    <w:p w:rsidR="00CF3927" w:rsidRPr="00CF3927" w:rsidRDefault="00CF392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2026 г. – 22,98720 тыс. рублей (прогноз);</w:t>
      </w:r>
    </w:p>
    <w:p w:rsidR="00CF3927" w:rsidRPr="00CF3927" w:rsidRDefault="00CF392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2027 г. – 2045,96836 тыс. рублей (прогноз);</w:t>
      </w:r>
    </w:p>
    <w:p w:rsidR="00CF3927" w:rsidRPr="00CF3927" w:rsidRDefault="00CF392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2028 г. – 0,00 тыс. рублей (прогноз);</w:t>
      </w:r>
    </w:p>
    <w:p w:rsidR="00CF3927" w:rsidRPr="00CF3927" w:rsidRDefault="00CF392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2029 г. – 0,00 тыс. рублей (прогноз);</w:t>
      </w:r>
    </w:p>
    <w:p w:rsidR="00CF3927" w:rsidRPr="00CF3927" w:rsidRDefault="00CF392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2030 г. – 0,00 тыс. рублей (прогноз).</w:t>
      </w:r>
    </w:p>
    <w:p w:rsidR="00CF3927" w:rsidRPr="00CF3927" w:rsidRDefault="00CF392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2. Опубликовать настоящее Постановление в газете «Сергиевский вестник».</w:t>
      </w:r>
    </w:p>
    <w:p w:rsidR="00CF3927" w:rsidRPr="00CF3927" w:rsidRDefault="00CF392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F3927" w:rsidRPr="00CF3927" w:rsidRDefault="00CF392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F3927">
        <w:rPr>
          <w:rFonts w:ascii="Times New Roman" w:eastAsia="Calibri" w:hAnsi="Times New Roman" w:cs="Times New Roman"/>
          <w:sz w:val="12"/>
          <w:szCs w:val="12"/>
        </w:rPr>
        <w:t xml:space="preserve">4. </w:t>
      </w:r>
      <w:proofErr w:type="gramStart"/>
      <w:r w:rsidRPr="00CF3927">
        <w:rPr>
          <w:rFonts w:ascii="Times New Roman" w:eastAsia="Calibri" w:hAnsi="Times New Roman" w:cs="Times New Roman"/>
          <w:sz w:val="12"/>
          <w:szCs w:val="12"/>
        </w:rPr>
        <w:t>Контроль за</w:t>
      </w:r>
      <w:proofErr w:type="gramEnd"/>
      <w:r w:rsidRPr="00CF3927">
        <w:rPr>
          <w:rFonts w:ascii="Times New Roman" w:eastAsia="Calibri" w:hAnsi="Times New Roman" w:cs="Times New Roman"/>
          <w:sz w:val="12"/>
          <w:szCs w:val="12"/>
        </w:rPr>
        <w:t xml:space="preserve"> выполнением настоящего постановления оставляю за собой.</w:t>
      </w:r>
    </w:p>
    <w:p w:rsidR="00CF3927" w:rsidRPr="00CF3927" w:rsidRDefault="00CF3927" w:rsidP="00C92BC7">
      <w:pPr>
        <w:tabs>
          <w:tab w:val="left" w:pos="284"/>
          <w:tab w:val="left" w:pos="3828"/>
        </w:tabs>
        <w:spacing w:after="0" w:line="240" w:lineRule="auto"/>
        <w:jc w:val="right"/>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Глава сельского поселения Серноводск</w:t>
      </w:r>
    </w:p>
    <w:p w:rsidR="00C92BC7" w:rsidRDefault="00CF3927" w:rsidP="00C92BC7">
      <w:pPr>
        <w:tabs>
          <w:tab w:val="left" w:pos="284"/>
          <w:tab w:val="left" w:pos="3828"/>
        </w:tabs>
        <w:spacing w:after="0" w:line="240" w:lineRule="auto"/>
        <w:jc w:val="right"/>
        <w:rPr>
          <w:rFonts w:ascii="Times New Roman" w:eastAsia="Calibri" w:hAnsi="Times New Roman" w:cs="Times New Roman"/>
          <w:bCs/>
          <w:sz w:val="12"/>
          <w:szCs w:val="12"/>
        </w:rPr>
      </w:pPr>
      <w:r w:rsidRPr="00CF3927">
        <w:rPr>
          <w:rFonts w:ascii="Times New Roman" w:eastAsia="Calibri" w:hAnsi="Times New Roman" w:cs="Times New Roman"/>
          <w:bCs/>
          <w:sz w:val="12"/>
          <w:szCs w:val="12"/>
        </w:rPr>
        <w:t>муниц</w:t>
      </w:r>
      <w:r w:rsidR="00C92BC7">
        <w:rPr>
          <w:rFonts w:ascii="Times New Roman" w:eastAsia="Calibri" w:hAnsi="Times New Roman" w:cs="Times New Roman"/>
          <w:bCs/>
          <w:sz w:val="12"/>
          <w:szCs w:val="12"/>
        </w:rPr>
        <w:t xml:space="preserve">ипального района Сергиевский </w:t>
      </w:r>
      <w:r w:rsidRPr="00CF3927">
        <w:rPr>
          <w:rFonts w:ascii="Times New Roman" w:eastAsia="Calibri" w:hAnsi="Times New Roman" w:cs="Times New Roman"/>
          <w:bCs/>
          <w:sz w:val="12"/>
          <w:szCs w:val="12"/>
        </w:rPr>
        <w:t>Самарской области</w:t>
      </w:r>
    </w:p>
    <w:p w:rsidR="00CF3927" w:rsidRPr="00CF3927" w:rsidRDefault="00CF3927" w:rsidP="00C92BC7">
      <w:pPr>
        <w:tabs>
          <w:tab w:val="left" w:pos="284"/>
          <w:tab w:val="left" w:pos="3828"/>
        </w:tabs>
        <w:spacing w:after="0" w:line="240" w:lineRule="auto"/>
        <w:jc w:val="right"/>
        <w:rPr>
          <w:rFonts w:ascii="Times New Roman" w:eastAsia="Calibri" w:hAnsi="Times New Roman" w:cs="Times New Roman"/>
          <w:sz w:val="12"/>
          <w:szCs w:val="12"/>
        </w:rPr>
      </w:pPr>
      <w:r w:rsidRPr="00CF3927">
        <w:rPr>
          <w:rFonts w:ascii="Times New Roman" w:eastAsia="Calibri" w:hAnsi="Times New Roman" w:cs="Times New Roman"/>
          <w:bCs/>
          <w:sz w:val="12"/>
          <w:szCs w:val="12"/>
        </w:rPr>
        <w:t xml:space="preserve">В.В. </w:t>
      </w:r>
      <w:proofErr w:type="spellStart"/>
      <w:r w:rsidRPr="00CF3927">
        <w:rPr>
          <w:rFonts w:ascii="Times New Roman" w:eastAsia="Calibri" w:hAnsi="Times New Roman" w:cs="Times New Roman"/>
          <w:bCs/>
          <w:sz w:val="12"/>
          <w:szCs w:val="12"/>
        </w:rPr>
        <w:t>Тулгаев</w:t>
      </w:r>
      <w:proofErr w:type="spellEnd"/>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bCs/>
          <w:sz w:val="12"/>
          <w:szCs w:val="12"/>
        </w:rPr>
        <w:t>СЕРНОВОДСК</w:t>
      </w: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CF3927"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CF3927" w:rsidRPr="00763443"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p>
    <w:p w:rsidR="00CF3927" w:rsidRPr="00CC4592"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CF3927" w:rsidRDefault="00CF3927" w:rsidP="00CF392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39</w:t>
      </w:r>
    </w:p>
    <w:p w:rsidR="008B64EE" w:rsidRDefault="008B64EE" w:rsidP="00C92BC7">
      <w:pPr>
        <w:tabs>
          <w:tab w:val="left" w:pos="284"/>
          <w:tab w:val="left" w:pos="3828"/>
        </w:tabs>
        <w:spacing w:after="0" w:line="240" w:lineRule="auto"/>
        <w:jc w:val="center"/>
        <w:rPr>
          <w:rFonts w:ascii="Times New Roman" w:eastAsia="Calibri" w:hAnsi="Times New Roman" w:cs="Times New Roman"/>
          <w:sz w:val="12"/>
          <w:szCs w:val="12"/>
        </w:rPr>
      </w:pPr>
    </w:p>
    <w:p w:rsidR="00C92BC7" w:rsidRDefault="00C92BC7" w:rsidP="00C92BC7">
      <w:pPr>
        <w:tabs>
          <w:tab w:val="left" w:pos="284"/>
          <w:tab w:val="left" w:pos="3828"/>
        </w:tabs>
        <w:spacing w:after="0" w:line="240" w:lineRule="auto"/>
        <w:jc w:val="center"/>
        <w:rPr>
          <w:rFonts w:ascii="Times New Roman" w:eastAsia="Calibri" w:hAnsi="Times New Roman" w:cs="Times New Roman"/>
          <w:b/>
          <w:bCs/>
          <w:sz w:val="12"/>
          <w:szCs w:val="12"/>
        </w:rPr>
      </w:pPr>
      <w:r w:rsidRPr="00C92BC7">
        <w:rPr>
          <w:rFonts w:ascii="Times New Roman" w:eastAsia="Calibri" w:hAnsi="Times New Roman" w:cs="Times New Roman"/>
          <w:b/>
          <w:bCs/>
          <w:sz w:val="12"/>
          <w:szCs w:val="12"/>
        </w:rPr>
        <w:lastRenderedPageBreak/>
        <w:t>О ВНЕСЕНИИ ИЗМЕНЕНИЙ В ПРИЛОЖЕНИЕ К ПОСТАНОВЛЕНИЮ</w:t>
      </w:r>
    </w:p>
    <w:p w:rsidR="00C92BC7" w:rsidRDefault="00C92BC7" w:rsidP="00C92BC7">
      <w:pPr>
        <w:tabs>
          <w:tab w:val="left" w:pos="284"/>
          <w:tab w:val="left" w:pos="3828"/>
        </w:tabs>
        <w:spacing w:after="0" w:line="240" w:lineRule="auto"/>
        <w:jc w:val="center"/>
        <w:rPr>
          <w:rFonts w:ascii="Times New Roman" w:eastAsia="Calibri" w:hAnsi="Times New Roman" w:cs="Times New Roman"/>
          <w:b/>
          <w:bCs/>
          <w:sz w:val="12"/>
          <w:szCs w:val="12"/>
        </w:rPr>
      </w:pPr>
      <w:r w:rsidRPr="00C92BC7">
        <w:rPr>
          <w:rFonts w:ascii="Times New Roman" w:eastAsia="Calibri" w:hAnsi="Times New Roman" w:cs="Times New Roman"/>
          <w:b/>
          <w:bCs/>
          <w:sz w:val="12"/>
          <w:szCs w:val="12"/>
        </w:rPr>
        <w:t>АДМИНИСТРАЦИИ СЕЛЬСКОГО ПОСЕЛЕНИЯ СЕРНОВОДСК  МУНИЦИПАЛЬНОГО РАЙОНА СЕРГИЕВСКИЙ</w:t>
      </w:r>
    </w:p>
    <w:p w:rsidR="00C92BC7" w:rsidRDefault="00C92BC7" w:rsidP="00C92BC7">
      <w:pPr>
        <w:tabs>
          <w:tab w:val="left" w:pos="284"/>
          <w:tab w:val="left" w:pos="3828"/>
        </w:tabs>
        <w:spacing w:after="0" w:line="240" w:lineRule="auto"/>
        <w:jc w:val="center"/>
        <w:rPr>
          <w:rFonts w:ascii="Times New Roman" w:eastAsia="Calibri" w:hAnsi="Times New Roman" w:cs="Times New Roman"/>
          <w:b/>
          <w:bCs/>
          <w:sz w:val="12"/>
          <w:szCs w:val="12"/>
        </w:rPr>
      </w:pPr>
      <w:r w:rsidRPr="00C92BC7">
        <w:rPr>
          <w:rFonts w:ascii="Times New Roman" w:eastAsia="Calibri" w:hAnsi="Times New Roman" w:cs="Times New Roman"/>
          <w:b/>
          <w:bCs/>
          <w:sz w:val="12"/>
          <w:szCs w:val="12"/>
        </w:rPr>
        <w:t xml:space="preserve">САМАРСКОЙ ОБЛАСТИ № 73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w:t>
      </w:r>
    </w:p>
    <w:p w:rsidR="00C92BC7" w:rsidRDefault="00C92BC7" w:rsidP="00C92BC7">
      <w:pPr>
        <w:tabs>
          <w:tab w:val="left" w:pos="284"/>
          <w:tab w:val="left" w:pos="3828"/>
        </w:tabs>
        <w:spacing w:after="0" w:line="240" w:lineRule="auto"/>
        <w:jc w:val="center"/>
        <w:rPr>
          <w:rFonts w:ascii="Times New Roman" w:eastAsia="Calibri" w:hAnsi="Times New Roman" w:cs="Times New Roman"/>
          <w:b/>
          <w:bCs/>
          <w:sz w:val="12"/>
          <w:szCs w:val="12"/>
        </w:rPr>
      </w:pPr>
      <w:r w:rsidRPr="00C92BC7">
        <w:rPr>
          <w:rFonts w:ascii="Times New Roman" w:eastAsia="Calibri" w:hAnsi="Times New Roman" w:cs="Times New Roman"/>
          <w:b/>
          <w:bCs/>
          <w:sz w:val="12"/>
          <w:szCs w:val="12"/>
        </w:rPr>
        <w:t xml:space="preserve">НА ТЕРРИТОРИИ СЕЛЬСКОГО ПОСЕЛЕНИЯ СЕРНОВОДСК МУНИЦИПАЛЬНОГО РАЙОНА СЕРГИЕВСКИЙ </w:t>
      </w:r>
    </w:p>
    <w:p w:rsidR="00C92BC7" w:rsidRPr="00C92BC7" w:rsidRDefault="00C92BC7" w:rsidP="00C92BC7">
      <w:pPr>
        <w:tabs>
          <w:tab w:val="left" w:pos="284"/>
          <w:tab w:val="left" w:pos="3828"/>
        </w:tabs>
        <w:spacing w:after="0" w:line="240" w:lineRule="auto"/>
        <w:jc w:val="center"/>
        <w:rPr>
          <w:rFonts w:ascii="Times New Roman" w:eastAsia="Calibri" w:hAnsi="Times New Roman" w:cs="Times New Roman"/>
          <w:sz w:val="12"/>
          <w:szCs w:val="12"/>
        </w:rPr>
      </w:pPr>
      <w:r w:rsidRPr="00C92BC7">
        <w:rPr>
          <w:rFonts w:ascii="Times New Roman" w:eastAsia="Calibri" w:hAnsi="Times New Roman" w:cs="Times New Roman"/>
          <w:b/>
          <w:bCs/>
          <w:sz w:val="12"/>
          <w:szCs w:val="12"/>
        </w:rPr>
        <w:t>САМАРСКОЙ ОБЛАСТИ» НА 2025-2030ГГ.</w:t>
      </w:r>
    </w:p>
    <w:p w:rsidR="00C92BC7" w:rsidRPr="00C92BC7" w:rsidRDefault="00C92BC7" w:rsidP="00C92BC7">
      <w:pPr>
        <w:tabs>
          <w:tab w:val="left" w:pos="284"/>
          <w:tab w:val="left" w:pos="3828"/>
        </w:tabs>
        <w:spacing w:after="0" w:line="240" w:lineRule="auto"/>
        <w:jc w:val="both"/>
        <w:rPr>
          <w:rFonts w:ascii="Times New Roman" w:eastAsia="Calibri" w:hAnsi="Times New Roman" w:cs="Times New Roman"/>
          <w:sz w:val="12"/>
          <w:szCs w:val="12"/>
        </w:rPr>
      </w:pP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xml:space="preserve">В соответствии с Федеральным </w:t>
      </w:r>
      <w:r w:rsidRPr="00C92BC7">
        <w:rPr>
          <w:rFonts w:ascii="Times New Roman" w:eastAsia="Calibri" w:hAnsi="Times New Roman" w:cs="Times New Roman"/>
          <w:sz w:val="12"/>
          <w:szCs w:val="12"/>
          <w:u w:val="single"/>
        </w:rPr>
        <w:t>законом</w:t>
      </w:r>
      <w:r w:rsidRPr="00C92BC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C92BC7">
        <w:rPr>
          <w:rFonts w:ascii="Times New Roman" w:eastAsia="Calibri" w:hAnsi="Times New Roman" w:cs="Times New Roman"/>
          <w:sz w:val="12"/>
          <w:szCs w:val="12"/>
          <w:u w:val="single"/>
        </w:rPr>
        <w:t>Уставом</w:t>
      </w:r>
      <w:r w:rsidRPr="00C92BC7">
        <w:rPr>
          <w:rFonts w:ascii="Times New Roman" w:eastAsia="Calibri" w:hAnsi="Times New Roman" w:cs="Times New Roman"/>
          <w:sz w:val="12"/>
          <w:szCs w:val="12"/>
        </w:rPr>
        <w:t xml:space="preserve"> сельского поселения Серноводск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Самарской области постановляет:</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92BC7">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Самарской области № 73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Серноводск муниципального района Сергиевский Самарской области» на 2025-2030гг. (далее - Программа) следующего</w:t>
      </w:r>
      <w:proofErr w:type="gramEnd"/>
      <w:r w:rsidRPr="00C92BC7">
        <w:rPr>
          <w:rFonts w:ascii="Times New Roman" w:eastAsia="Calibri" w:hAnsi="Times New Roman" w:cs="Times New Roman"/>
          <w:sz w:val="12"/>
          <w:szCs w:val="12"/>
        </w:rPr>
        <w:t xml:space="preserve"> содержания:</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Прогнозируемые общие затраты на реализацию мероприятий программы составляют 388,23448 тыс. рублей, в том числе по годам:</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2025 год – 49,50054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2026 год – 292,13077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2027 год – 46,60317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2028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2029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2030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Общий объем финансирования на реализацию Программы составляет 388,23448 тыс. рублей, в том числе по годам:</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 на 2025 год – 49,50054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 на 2026 год – 292,13077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 на 2027 год – 46,60317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 на 2028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 на 2029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 на 2030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Перечень программных мероприятий, сроки их реализации, информация о необходимых ресурсах приведены в следующей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7"/>
        <w:gridCol w:w="940"/>
        <w:gridCol w:w="940"/>
        <w:gridCol w:w="940"/>
        <w:gridCol w:w="837"/>
        <w:gridCol w:w="940"/>
        <w:gridCol w:w="939"/>
      </w:tblGrid>
      <w:tr w:rsidR="00C92BC7" w:rsidRPr="00C92BC7" w:rsidTr="00C92BC7">
        <w:trPr>
          <w:cantSplit/>
          <w:trHeight w:val="20"/>
        </w:trPr>
        <w:tc>
          <w:tcPr>
            <w:tcW w:w="1320" w:type="pct"/>
            <w:vMerge w:val="restar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Наименование мероприятий</w:t>
            </w:r>
          </w:p>
        </w:tc>
        <w:tc>
          <w:tcPr>
            <w:tcW w:w="3680" w:type="pct"/>
            <w:gridSpan w:val="6"/>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Сельское поселение Серноводск м. р. Сергиевский Самарской области</w:t>
            </w:r>
          </w:p>
        </w:tc>
      </w:tr>
      <w:tr w:rsidR="00C92BC7" w:rsidRPr="00C92BC7" w:rsidTr="00C92BC7">
        <w:trPr>
          <w:cantSplit/>
          <w:trHeight w:val="20"/>
        </w:trPr>
        <w:tc>
          <w:tcPr>
            <w:tcW w:w="1320" w:type="pct"/>
            <w:vMerge/>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p>
        </w:tc>
        <w:tc>
          <w:tcPr>
            <w:tcW w:w="625"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Затраты на 2025 год, тыс. рублей</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Затраты на 2026 год, тыс. рублей</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Затраты на 2027 год, тыс. рублей</w:t>
            </w:r>
          </w:p>
        </w:tc>
        <w:tc>
          <w:tcPr>
            <w:tcW w:w="55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Затраты на 2027 год, тыс. рублей</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Затраты на 2027 год, тыс. рублей</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Затраты на 2027 год, тыс. рублей</w:t>
            </w:r>
          </w:p>
        </w:tc>
      </w:tr>
      <w:tr w:rsidR="00C92BC7" w:rsidRPr="00C92BC7" w:rsidTr="00C92BC7">
        <w:trPr>
          <w:cantSplit/>
          <w:trHeight w:val="20"/>
        </w:trPr>
        <w:tc>
          <w:tcPr>
            <w:tcW w:w="1320"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38,34054</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292,13077</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46,60317</w:t>
            </w:r>
          </w:p>
        </w:tc>
        <w:tc>
          <w:tcPr>
            <w:tcW w:w="55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cantSplit/>
          <w:trHeight w:val="20"/>
        </w:trPr>
        <w:tc>
          <w:tcPr>
            <w:tcW w:w="1320"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Создание муниципальной пожарной охраны в сельском поселении</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11,16000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55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cantSplit/>
          <w:trHeight w:val="20"/>
        </w:trPr>
        <w:tc>
          <w:tcPr>
            <w:tcW w:w="1320"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Прочие мероприятия</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55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cantSplit/>
          <w:trHeight w:val="20"/>
        </w:trPr>
        <w:tc>
          <w:tcPr>
            <w:tcW w:w="1320"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ИТОГО</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49,50054</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292,13077</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46,60317</w:t>
            </w:r>
          </w:p>
        </w:tc>
        <w:tc>
          <w:tcPr>
            <w:tcW w:w="55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0,00</w:t>
            </w:r>
          </w:p>
        </w:tc>
      </w:tr>
    </w:tbl>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 Опубликовать настоящее Постановление в газете «Сергиевский вестник».</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xml:space="preserve">4. </w:t>
      </w:r>
      <w:proofErr w:type="gramStart"/>
      <w:r w:rsidRPr="00C92BC7">
        <w:rPr>
          <w:rFonts w:ascii="Times New Roman" w:eastAsia="Calibri" w:hAnsi="Times New Roman" w:cs="Times New Roman"/>
          <w:sz w:val="12"/>
          <w:szCs w:val="12"/>
        </w:rPr>
        <w:t>Контроль за</w:t>
      </w:r>
      <w:proofErr w:type="gramEnd"/>
      <w:r w:rsidRPr="00C92BC7">
        <w:rPr>
          <w:rFonts w:ascii="Times New Roman" w:eastAsia="Calibri" w:hAnsi="Times New Roman" w:cs="Times New Roman"/>
          <w:sz w:val="12"/>
          <w:szCs w:val="12"/>
        </w:rPr>
        <w:t xml:space="preserve"> выполнением настоящего постановления оставляю за собой.</w:t>
      </w:r>
    </w:p>
    <w:p w:rsidR="00C92BC7" w:rsidRPr="00C92BC7" w:rsidRDefault="00C92BC7" w:rsidP="00C92BC7">
      <w:pPr>
        <w:tabs>
          <w:tab w:val="left" w:pos="284"/>
          <w:tab w:val="left" w:pos="3828"/>
        </w:tabs>
        <w:spacing w:after="0" w:line="240" w:lineRule="auto"/>
        <w:jc w:val="right"/>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Глава сельского поселения  Серноводск</w:t>
      </w:r>
    </w:p>
    <w:p w:rsidR="00C92BC7" w:rsidRDefault="00C92BC7" w:rsidP="00C92BC7">
      <w:pPr>
        <w:tabs>
          <w:tab w:val="left" w:pos="284"/>
          <w:tab w:val="left" w:pos="3828"/>
        </w:tabs>
        <w:spacing w:after="0" w:line="240" w:lineRule="auto"/>
        <w:jc w:val="right"/>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муниципального района Сергиевский Самарской области</w:t>
      </w:r>
    </w:p>
    <w:p w:rsidR="00C92BC7" w:rsidRPr="00C92BC7" w:rsidRDefault="00C92BC7" w:rsidP="00C92BC7">
      <w:pPr>
        <w:tabs>
          <w:tab w:val="left" w:pos="284"/>
          <w:tab w:val="left" w:pos="3828"/>
        </w:tabs>
        <w:spacing w:after="0" w:line="240" w:lineRule="auto"/>
        <w:jc w:val="right"/>
        <w:rPr>
          <w:rFonts w:ascii="Times New Roman" w:eastAsia="Calibri" w:hAnsi="Times New Roman" w:cs="Times New Roman"/>
          <w:sz w:val="12"/>
          <w:szCs w:val="12"/>
        </w:rPr>
      </w:pPr>
      <w:r w:rsidRPr="00C92BC7">
        <w:rPr>
          <w:rFonts w:ascii="Times New Roman" w:eastAsia="Calibri" w:hAnsi="Times New Roman" w:cs="Times New Roman"/>
          <w:bCs/>
          <w:sz w:val="12"/>
          <w:szCs w:val="12"/>
        </w:rPr>
        <w:t xml:space="preserve">В.В. </w:t>
      </w:r>
      <w:proofErr w:type="spellStart"/>
      <w:r w:rsidRPr="00C92BC7">
        <w:rPr>
          <w:rFonts w:ascii="Times New Roman" w:eastAsia="Calibri" w:hAnsi="Times New Roman" w:cs="Times New Roman"/>
          <w:bCs/>
          <w:sz w:val="12"/>
          <w:szCs w:val="12"/>
        </w:rPr>
        <w:t>Тулгаев</w:t>
      </w:r>
      <w:proofErr w:type="spellEnd"/>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C92BC7" w:rsidRPr="00763443"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C92BC7" w:rsidRPr="00763443"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bCs/>
          <w:sz w:val="12"/>
          <w:szCs w:val="12"/>
        </w:rPr>
        <w:t>СУРГУТ</w:t>
      </w:r>
    </w:p>
    <w:p w:rsidR="00C92BC7" w:rsidRPr="00763443"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C92BC7"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C92BC7" w:rsidRPr="00763443"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p>
    <w:p w:rsidR="00C92BC7" w:rsidRPr="00CC4592"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C92BC7"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40</w:t>
      </w: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C92BC7" w:rsidRDefault="00C92BC7" w:rsidP="00C92BC7">
      <w:pPr>
        <w:tabs>
          <w:tab w:val="left" w:pos="284"/>
          <w:tab w:val="left" w:pos="3828"/>
        </w:tabs>
        <w:spacing w:after="0" w:line="240" w:lineRule="auto"/>
        <w:jc w:val="center"/>
        <w:rPr>
          <w:rFonts w:ascii="Times New Roman" w:eastAsia="Calibri" w:hAnsi="Times New Roman" w:cs="Times New Roman"/>
          <w:b/>
          <w:bCs/>
          <w:sz w:val="12"/>
          <w:szCs w:val="12"/>
        </w:rPr>
      </w:pPr>
      <w:r w:rsidRPr="00C92BC7">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C92BC7" w:rsidRDefault="00C92BC7" w:rsidP="00C92BC7">
      <w:pPr>
        <w:tabs>
          <w:tab w:val="left" w:pos="284"/>
          <w:tab w:val="left" w:pos="3828"/>
        </w:tabs>
        <w:spacing w:after="0" w:line="240" w:lineRule="auto"/>
        <w:jc w:val="center"/>
        <w:rPr>
          <w:rFonts w:ascii="Times New Roman" w:eastAsia="Calibri" w:hAnsi="Times New Roman" w:cs="Times New Roman"/>
          <w:b/>
          <w:bCs/>
          <w:sz w:val="12"/>
          <w:szCs w:val="12"/>
        </w:rPr>
      </w:pPr>
      <w:r w:rsidRPr="00C92BC7">
        <w:rPr>
          <w:rFonts w:ascii="Times New Roman" w:eastAsia="Calibri" w:hAnsi="Times New Roman" w:cs="Times New Roman"/>
          <w:b/>
          <w:bCs/>
          <w:sz w:val="12"/>
          <w:szCs w:val="12"/>
        </w:rPr>
        <w:t>СЕЛЬСКОГО ПОСЕЛЕНИЯ СУРГУТ МУНИЦИПАЛЬНОГО РАЙОНА СЕРГИЕВСКИЙ САМАРСКОЙ ОБЛАСТИ</w:t>
      </w:r>
    </w:p>
    <w:p w:rsidR="00C92BC7" w:rsidRDefault="00C92BC7" w:rsidP="00C92BC7">
      <w:pPr>
        <w:tabs>
          <w:tab w:val="left" w:pos="284"/>
          <w:tab w:val="left" w:pos="3828"/>
        </w:tabs>
        <w:spacing w:after="0" w:line="240" w:lineRule="auto"/>
        <w:jc w:val="center"/>
        <w:rPr>
          <w:rFonts w:ascii="Times New Roman" w:eastAsia="Calibri" w:hAnsi="Times New Roman" w:cs="Times New Roman"/>
          <w:b/>
          <w:bCs/>
          <w:sz w:val="12"/>
          <w:szCs w:val="12"/>
        </w:rPr>
      </w:pPr>
      <w:r w:rsidRPr="00C92BC7">
        <w:rPr>
          <w:rFonts w:ascii="Times New Roman" w:eastAsia="Calibri" w:hAnsi="Times New Roman" w:cs="Times New Roman"/>
          <w:b/>
          <w:bCs/>
          <w:sz w:val="12"/>
          <w:szCs w:val="12"/>
        </w:rPr>
        <w:t xml:space="preserve"> № 65 ОТ 28.12.2024Г. «ОБ УТВЕРЖДЕНИИ МУНИЦИПАЛЬНОЙ ПРОГРАММЫ «РЕКОНСТРУКЦИЯ, РЕМОНТ И УКРЕПЛЕНИЕ МАТЕРИАЛЬНО-ТЕХНИЧЕСКОЙ БАЗЫ УЧРЕЖДЕНИЙ СЕЛЬСКОГО ПОСЕЛЕНИЯ СУРГУТ </w:t>
      </w:r>
    </w:p>
    <w:p w:rsidR="00C92BC7" w:rsidRPr="00C92BC7" w:rsidRDefault="00C92BC7" w:rsidP="00C92BC7">
      <w:pPr>
        <w:tabs>
          <w:tab w:val="left" w:pos="284"/>
          <w:tab w:val="left" w:pos="3828"/>
        </w:tabs>
        <w:spacing w:after="0" w:line="240" w:lineRule="auto"/>
        <w:jc w:val="center"/>
        <w:rPr>
          <w:rFonts w:ascii="Times New Roman" w:eastAsia="Calibri" w:hAnsi="Times New Roman" w:cs="Times New Roman"/>
          <w:sz w:val="12"/>
          <w:szCs w:val="12"/>
        </w:rPr>
      </w:pPr>
      <w:r w:rsidRPr="00C92BC7">
        <w:rPr>
          <w:rFonts w:ascii="Times New Roman" w:eastAsia="Calibri" w:hAnsi="Times New Roman" w:cs="Times New Roman"/>
          <w:b/>
          <w:bCs/>
          <w:sz w:val="12"/>
          <w:szCs w:val="12"/>
        </w:rPr>
        <w:t>МУНИЦИПАЛЬНОГО РАЙОНА СЕРГИЕВСКИЙ САМАРСКОЙ ОБЛАСТИ» НА 2025-2030ГГ.</w:t>
      </w:r>
    </w:p>
    <w:p w:rsidR="00C92BC7" w:rsidRPr="00C92BC7" w:rsidRDefault="00C92BC7" w:rsidP="00C92BC7">
      <w:pPr>
        <w:tabs>
          <w:tab w:val="left" w:pos="284"/>
          <w:tab w:val="left" w:pos="3828"/>
        </w:tabs>
        <w:spacing w:after="0" w:line="240" w:lineRule="auto"/>
        <w:jc w:val="both"/>
        <w:rPr>
          <w:rFonts w:ascii="Times New Roman" w:eastAsia="Calibri" w:hAnsi="Times New Roman" w:cs="Times New Roman"/>
          <w:sz w:val="12"/>
          <w:szCs w:val="12"/>
        </w:rPr>
      </w:pP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xml:space="preserve">В соответствии с Федеральным </w:t>
      </w:r>
      <w:r w:rsidRPr="00C92BC7">
        <w:rPr>
          <w:rFonts w:ascii="Times New Roman" w:eastAsia="Calibri" w:hAnsi="Times New Roman" w:cs="Times New Roman"/>
          <w:sz w:val="12"/>
          <w:szCs w:val="12"/>
          <w:u w:val="single"/>
        </w:rPr>
        <w:t>законом</w:t>
      </w:r>
      <w:r w:rsidRPr="00C92BC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C92BC7">
        <w:rPr>
          <w:rFonts w:ascii="Times New Roman" w:eastAsia="Calibri" w:hAnsi="Times New Roman" w:cs="Times New Roman"/>
          <w:sz w:val="12"/>
          <w:szCs w:val="12"/>
          <w:u w:val="single"/>
        </w:rPr>
        <w:t>Уставом</w:t>
      </w:r>
      <w:r w:rsidRPr="00C92BC7">
        <w:rPr>
          <w:rFonts w:ascii="Times New Roman" w:eastAsia="Calibri" w:hAnsi="Times New Roman" w:cs="Times New Roman"/>
          <w:sz w:val="12"/>
          <w:szCs w:val="12"/>
        </w:rPr>
        <w:t xml:space="preserve"> сельского поселения Сургут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Самарской области постановляет:</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lastRenderedPageBreak/>
        <w:t>1. Внести изменения в Приложение к постановлению Администрации сельского поселения Сургут муниципального района Сергиевский Самарской области № 65  от 28.12.2024г.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Самарской области» на 2025-2030гг. (далее - Программа) следующего содержания:</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1.1. В Паспорте Программы позицию «Объемы и источники финансирования программных мероприятий» изложить в следующей редакции:</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Объем   финансирования, необходимый для реализации  мероприятий  Программы составит 8628,89696 тыс. рублей, в том числе:</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в 2025 году – 2047,28112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в 2026 году – 184,13898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в 2027 году – 6397,47686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в 2028 году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в 2029 году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в 2030 году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1.2. Раздел Программы 4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CellMar>
          <w:left w:w="0" w:type="dxa"/>
          <w:right w:w="0" w:type="dxa"/>
        </w:tblCellMar>
        <w:tblLook w:val="0000" w:firstRow="0" w:lastRow="0" w:firstColumn="0" w:lastColumn="0" w:noHBand="0" w:noVBand="0"/>
      </w:tblPr>
      <w:tblGrid>
        <w:gridCol w:w="172"/>
        <w:gridCol w:w="2251"/>
        <w:gridCol w:w="957"/>
        <w:gridCol w:w="955"/>
        <w:gridCol w:w="957"/>
        <w:gridCol w:w="743"/>
        <w:gridCol w:w="745"/>
        <w:gridCol w:w="743"/>
      </w:tblGrid>
      <w:tr w:rsidR="00C92BC7" w:rsidRPr="00C92BC7" w:rsidTr="00C92BC7">
        <w:trPr>
          <w:trHeight w:val="20"/>
        </w:trPr>
        <w:tc>
          <w:tcPr>
            <w:tcW w:w="114" w:type="pct"/>
            <w:vMerge w:val="restar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 xml:space="preserve">№ </w:t>
            </w:r>
            <w:proofErr w:type="gramStart"/>
            <w:r w:rsidRPr="00C92BC7">
              <w:rPr>
                <w:rFonts w:ascii="Times New Roman" w:eastAsia="Calibri" w:hAnsi="Times New Roman" w:cs="Times New Roman"/>
                <w:sz w:val="12"/>
                <w:szCs w:val="12"/>
              </w:rPr>
              <w:t>п</w:t>
            </w:r>
            <w:proofErr w:type="gramEnd"/>
            <w:r w:rsidRPr="00C92BC7">
              <w:rPr>
                <w:rFonts w:ascii="Times New Roman" w:eastAsia="Calibri" w:hAnsi="Times New Roman" w:cs="Times New Roman"/>
                <w:sz w:val="12"/>
                <w:szCs w:val="12"/>
              </w:rPr>
              <w:t>/п</w:t>
            </w:r>
          </w:p>
        </w:tc>
        <w:tc>
          <w:tcPr>
            <w:tcW w:w="1496" w:type="pct"/>
            <w:vMerge w:val="restar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Наименование мероприятия</w:t>
            </w:r>
          </w:p>
        </w:tc>
        <w:tc>
          <w:tcPr>
            <w:tcW w:w="3390" w:type="pct"/>
            <w:gridSpan w:val="6"/>
            <w:tcBorders>
              <w:top w:val="single" w:sz="4" w:space="0" w:color="000000"/>
              <w:left w:val="single" w:sz="4" w:space="0" w:color="000000"/>
              <w:bottom w:val="single" w:sz="4" w:space="0" w:color="000000"/>
              <w:right w:val="single" w:sz="4" w:space="0" w:color="auto"/>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Планируемый объем финансирования, тыс. рублей</w:t>
            </w:r>
          </w:p>
        </w:tc>
      </w:tr>
      <w:tr w:rsidR="00C92BC7" w:rsidRPr="00C92BC7" w:rsidTr="00C92BC7">
        <w:trPr>
          <w:trHeight w:val="20"/>
        </w:trPr>
        <w:tc>
          <w:tcPr>
            <w:tcW w:w="114" w:type="pct"/>
            <w:vMerge/>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p>
        </w:tc>
        <w:tc>
          <w:tcPr>
            <w:tcW w:w="1496" w:type="pct"/>
            <w:vMerge/>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p>
        </w:tc>
        <w:tc>
          <w:tcPr>
            <w:tcW w:w="636"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2025 г.</w:t>
            </w:r>
          </w:p>
        </w:tc>
        <w:tc>
          <w:tcPr>
            <w:tcW w:w="635"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 xml:space="preserve">2026 г. </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2027 г.</w:t>
            </w:r>
          </w:p>
        </w:tc>
        <w:tc>
          <w:tcPr>
            <w:tcW w:w="494"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2028 г.</w:t>
            </w:r>
          </w:p>
        </w:tc>
        <w:tc>
          <w:tcPr>
            <w:tcW w:w="495"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2029 г.</w:t>
            </w:r>
          </w:p>
        </w:tc>
        <w:tc>
          <w:tcPr>
            <w:tcW w:w="494"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2030 г.</w:t>
            </w:r>
          </w:p>
        </w:tc>
      </w:tr>
      <w:tr w:rsidR="00C92BC7" w:rsidRPr="00C92BC7" w:rsidTr="00C92BC7">
        <w:trPr>
          <w:trHeight w:val="20"/>
        </w:trPr>
        <w:tc>
          <w:tcPr>
            <w:tcW w:w="114"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w:t>
            </w:r>
          </w:p>
        </w:tc>
        <w:tc>
          <w:tcPr>
            <w:tcW w:w="1496"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Техническое обслуживание сетей и коммуникаций</w:t>
            </w:r>
          </w:p>
        </w:tc>
        <w:tc>
          <w:tcPr>
            <w:tcW w:w="636"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275,78019</w:t>
            </w:r>
          </w:p>
        </w:tc>
        <w:tc>
          <w:tcPr>
            <w:tcW w:w="635"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184,13898</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89,89783</w:t>
            </w:r>
          </w:p>
        </w:tc>
        <w:tc>
          <w:tcPr>
            <w:tcW w:w="494"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trHeight w:val="20"/>
        </w:trPr>
        <w:tc>
          <w:tcPr>
            <w:tcW w:w="114"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w:t>
            </w:r>
          </w:p>
        </w:tc>
        <w:tc>
          <w:tcPr>
            <w:tcW w:w="1496"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Ремонт и укрепление материально – технической базы учреждений</w:t>
            </w:r>
          </w:p>
        </w:tc>
        <w:tc>
          <w:tcPr>
            <w:tcW w:w="636"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149,50000</w:t>
            </w:r>
          </w:p>
        </w:tc>
        <w:tc>
          <w:tcPr>
            <w:tcW w:w="635"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6307,57903</w:t>
            </w:r>
          </w:p>
        </w:tc>
        <w:tc>
          <w:tcPr>
            <w:tcW w:w="494"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trHeight w:val="20"/>
        </w:trPr>
        <w:tc>
          <w:tcPr>
            <w:tcW w:w="114"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3</w:t>
            </w:r>
          </w:p>
        </w:tc>
        <w:tc>
          <w:tcPr>
            <w:tcW w:w="1496"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Прочие мероприятия</w:t>
            </w:r>
          </w:p>
        </w:tc>
        <w:tc>
          <w:tcPr>
            <w:tcW w:w="636"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trHeight w:val="20"/>
        </w:trPr>
        <w:tc>
          <w:tcPr>
            <w:tcW w:w="114"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4</w:t>
            </w:r>
          </w:p>
        </w:tc>
        <w:tc>
          <w:tcPr>
            <w:tcW w:w="1496"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Содержание имущества, находящегося в безвозмездном пользовании</w:t>
            </w:r>
          </w:p>
        </w:tc>
        <w:tc>
          <w:tcPr>
            <w:tcW w:w="636"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1622,00093</w:t>
            </w:r>
          </w:p>
        </w:tc>
        <w:tc>
          <w:tcPr>
            <w:tcW w:w="635"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trHeight w:val="20"/>
        </w:trPr>
        <w:tc>
          <w:tcPr>
            <w:tcW w:w="114"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p>
        </w:tc>
        <w:tc>
          <w:tcPr>
            <w:tcW w:w="1496"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Средства местного бюджета</w:t>
            </w:r>
          </w:p>
        </w:tc>
        <w:tc>
          <w:tcPr>
            <w:tcW w:w="636"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2047,28112</w:t>
            </w:r>
          </w:p>
        </w:tc>
        <w:tc>
          <w:tcPr>
            <w:tcW w:w="635"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184,13898</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6397,47686</w:t>
            </w:r>
          </w:p>
        </w:tc>
        <w:tc>
          <w:tcPr>
            <w:tcW w:w="494"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trHeight w:val="20"/>
        </w:trPr>
        <w:tc>
          <w:tcPr>
            <w:tcW w:w="114"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w:t>
            </w:r>
          </w:p>
        </w:tc>
        <w:tc>
          <w:tcPr>
            <w:tcW w:w="1496"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Прочие мероприятия</w:t>
            </w:r>
          </w:p>
        </w:tc>
        <w:tc>
          <w:tcPr>
            <w:tcW w:w="636"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trHeight w:val="20"/>
        </w:trPr>
        <w:tc>
          <w:tcPr>
            <w:tcW w:w="114"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p>
        </w:tc>
        <w:tc>
          <w:tcPr>
            <w:tcW w:w="1496"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Внебюджетные средства</w:t>
            </w:r>
          </w:p>
        </w:tc>
        <w:tc>
          <w:tcPr>
            <w:tcW w:w="636"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trHeight w:val="20"/>
        </w:trPr>
        <w:tc>
          <w:tcPr>
            <w:tcW w:w="114"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w:t>
            </w:r>
          </w:p>
        </w:tc>
        <w:tc>
          <w:tcPr>
            <w:tcW w:w="1496"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Прочие мероприятия</w:t>
            </w:r>
          </w:p>
        </w:tc>
        <w:tc>
          <w:tcPr>
            <w:tcW w:w="636"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trHeight w:val="20"/>
        </w:trPr>
        <w:tc>
          <w:tcPr>
            <w:tcW w:w="114"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p>
        </w:tc>
        <w:tc>
          <w:tcPr>
            <w:tcW w:w="1496"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Средства областного бюджета</w:t>
            </w:r>
          </w:p>
        </w:tc>
        <w:tc>
          <w:tcPr>
            <w:tcW w:w="636"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trHeight w:val="20"/>
        </w:trPr>
        <w:tc>
          <w:tcPr>
            <w:tcW w:w="114"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p>
        </w:tc>
        <w:tc>
          <w:tcPr>
            <w:tcW w:w="1496"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Всего:</w:t>
            </w:r>
          </w:p>
        </w:tc>
        <w:tc>
          <w:tcPr>
            <w:tcW w:w="636"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2047,28112</w:t>
            </w:r>
          </w:p>
        </w:tc>
        <w:tc>
          <w:tcPr>
            <w:tcW w:w="635" w:type="pct"/>
            <w:tcBorders>
              <w:top w:val="single" w:sz="4" w:space="0" w:color="000000"/>
              <w:left w:val="single" w:sz="4" w:space="0" w:color="000000"/>
              <w:bottom w:val="single" w:sz="4" w:space="0" w:color="000000"/>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184,13898</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6397,47686</w:t>
            </w:r>
          </w:p>
        </w:tc>
        <w:tc>
          <w:tcPr>
            <w:tcW w:w="494"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bl>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xml:space="preserve">1.3. В разделе программы 5 «Обоснование ресурсного обеспечения Программы» изложить в следующей редакции: </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xml:space="preserve"> Общая сумма на календарный год планируемых затрат уточняется бюджетом муниципального  образования сельского поселения Сургут муниципального района Сергиевский Самарской области. Финансирование мероприятий программы осуществляется за счет средств бюджета сельского поселения Сургут муниципального района Сергиевский Самарской области. Планируемый общий объем финансирования Программы  составит  8628,89696 тыс. рублей, в т. ч.:</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2025 г. – 2047,28112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2026 г. – 184,13898 тыс. рублей (прогноз);</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2027 г. – 6397,47686 тыс. рублей (прогноз);</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2028 г. – 0,00 тыс. рублей (прогноз);</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2029 г. – 0,00 тыс. рублей (прогноз);</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2030 г. – 0,00 тыс. рублей (прогноз).</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 Опубликовать настоящее Постановление в газете «Сергиевский вестник».</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xml:space="preserve">4. </w:t>
      </w:r>
      <w:proofErr w:type="gramStart"/>
      <w:r w:rsidRPr="00C92BC7">
        <w:rPr>
          <w:rFonts w:ascii="Times New Roman" w:eastAsia="Calibri" w:hAnsi="Times New Roman" w:cs="Times New Roman"/>
          <w:sz w:val="12"/>
          <w:szCs w:val="12"/>
        </w:rPr>
        <w:t>Контроль за</w:t>
      </w:r>
      <w:proofErr w:type="gramEnd"/>
      <w:r w:rsidRPr="00C92BC7">
        <w:rPr>
          <w:rFonts w:ascii="Times New Roman" w:eastAsia="Calibri" w:hAnsi="Times New Roman" w:cs="Times New Roman"/>
          <w:sz w:val="12"/>
          <w:szCs w:val="12"/>
        </w:rPr>
        <w:t xml:space="preserve"> выполнением настоящего постановления оставляю за собой.</w:t>
      </w:r>
    </w:p>
    <w:p w:rsidR="00C92BC7" w:rsidRPr="00C92BC7" w:rsidRDefault="00C92BC7" w:rsidP="00C92BC7">
      <w:pPr>
        <w:tabs>
          <w:tab w:val="left" w:pos="284"/>
          <w:tab w:val="left" w:pos="3828"/>
        </w:tabs>
        <w:spacing w:after="0" w:line="240" w:lineRule="auto"/>
        <w:jc w:val="right"/>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И.О. Главы сельского поселения Сургут</w:t>
      </w:r>
    </w:p>
    <w:p w:rsidR="00C92BC7" w:rsidRDefault="00C92BC7" w:rsidP="00C92BC7">
      <w:pPr>
        <w:tabs>
          <w:tab w:val="left" w:pos="284"/>
          <w:tab w:val="left" w:pos="3828"/>
        </w:tabs>
        <w:spacing w:after="0" w:line="240" w:lineRule="auto"/>
        <w:jc w:val="right"/>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муниц</w:t>
      </w:r>
      <w:r>
        <w:rPr>
          <w:rFonts w:ascii="Times New Roman" w:eastAsia="Calibri" w:hAnsi="Times New Roman" w:cs="Times New Roman"/>
          <w:bCs/>
          <w:sz w:val="12"/>
          <w:szCs w:val="12"/>
        </w:rPr>
        <w:t xml:space="preserve">ипального района Сергиевский </w:t>
      </w:r>
      <w:r w:rsidRPr="00C92BC7">
        <w:rPr>
          <w:rFonts w:ascii="Times New Roman" w:eastAsia="Calibri" w:hAnsi="Times New Roman" w:cs="Times New Roman"/>
          <w:bCs/>
          <w:sz w:val="12"/>
          <w:szCs w:val="12"/>
        </w:rPr>
        <w:t>Самарской области</w:t>
      </w:r>
    </w:p>
    <w:p w:rsidR="00C92BC7" w:rsidRPr="00C92BC7" w:rsidRDefault="00C92BC7" w:rsidP="00C92BC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C92BC7">
        <w:rPr>
          <w:rFonts w:ascii="Times New Roman" w:eastAsia="Calibri" w:hAnsi="Times New Roman" w:cs="Times New Roman"/>
          <w:bCs/>
          <w:sz w:val="12"/>
          <w:szCs w:val="12"/>
        </w:rPr>
        <w:t>Е.В.Исаева</w:t>
      </w:r>
      <w:proofErr w:type="spellEnd"/>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C92BC7" w:rsidRPr="00763443"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C92BC7" w:rsidRPr="00763443"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bCs/>
          <w:sz w:val="12"/>
          <w:szCs w:val="12"/>
        </w:rPr>
        <w:t>СУРГУТ</w:t>
      </w:r>
    </w:p>
    <w:p w:rsidR="00C92BC7" w:rsidRPr="00763443"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C92BC7"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C92BC7" w:rsidRPr="00763443"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p>
    <w:p w:rsidR="00C92BC7" w:rsidRPr="00CC4592"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C92BC7"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41</w:t>
      </w: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C92BC7" w:rsidRDefault="00C92BC7" w:rsidP="00C92BC7">
      <w:pPr>
        <w:tabs>
          <w:tab w:val="left" w:pos="284"/>
          <w:tab w:val="left" w:pos="3828"/>
        </w:tabs>
        <w:spacing w:after="0" w:line="240" w:lineRule="auto"/>
        <w:jc w:val="center"/>
        <w:rPr>
          <w:rFonts w:ascii="Times New Roman" w:eastAsia="Calibri" w:hAnsi="Times New Roman" w:cs="Times New Roman"/>
          <w:b/>
          <w:bCs/>
          <w:sz w:val="12"/>
          <w:szCs w:val="12"/>
        </w:rPr>
      </w:pPr>
      <w:r w:rsidRPr="00C92BC7">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СУРГУТ  МУНИЦИПАЛЬНОГО РАЙОНА СЕРГИЕВСКИЙ САМАРСКОЙ ОБЛАСТИ № 66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w:t>
      </w:r>
    </w:p>
    <w:p w:rsidR="00C92BC7" w:rsidRDefault="00C92BC7" w:rsidP="00C92BC7">
      <w:pPr>
        <w:tabs>
          <w:tab w:val="left" w:pos="284"/>
          <w:tab w:val="left" w:pos="3828"/>
        </w:tabs>
        <w:spacing w:after="0" w:line="240" w:lineRule="auto"/>
        <w:jc w:val="center"/>
        <w:rPr>
          <w:rFonts w:ascii="Times New Roman" w:eastAsia="Calibri" w:hAnsi="Times New Roman" w:cs="Times New Roman"/>
          <w:b/>
          <w:bCs/>
          <w:sz w:val="12"/>
          <w:szCs w:val="12"/>
        </w:rPr>
      </w:pPr>
      <w:r w:rsidRPr="00C92BC7">
        <w:rPr>
          <w:rFonts w:ascii="Times New Roman" w:eastAsia="Calibri" w:hAnsi="Times New Roman" w:cs="Times New Roman"/>
          <w:b/>
          <w:bCs/>
          <w:sz w:val="12"/>
          <w:szCs w:val="12"/>
        </w:rPr>
        <w:t>ДЛЯ ДЕЯТЕЛЬНОСТИ НАРОДНОЙ ДРУЖИНЫ НА ТЕРРИТОРИИ СЕЛЬСКОГО ПОСЕЛЕНИЯ СУРГУТ</w:t>
      </w:r>
    </w:p>
    <w:p w:rsidR="00C92BC7" w:rsidRPr="00C92BC7" w:rsidRDefault="00C92BC7" w:rsidP="00C92BC7">
      <w:pPr>
        <w:tabs>
          <w:tab w:val="left" w:pos="284"/>
          <w:tab w:val="left" w:pos="3828"/>
        </w:tabs>
        <w:spacing w:after="0" w:line="240" w:lineRule="auto"/>
        <w:jc w:val="center"/>
        <w:rPr>
          <w:rFonts w:ascii="Times New Roman" w:eastAsia="Calibri" w:hAnsi="Times New Roman" w:cs="Times New Roman"/>
          <w:sz w:val="12"/>
          <w:szCs w:val="12"/>
        </w:rPr>
      </w:pPr>
      <w:r w:rsidRPr="00C92BC7">
        <w:rPr>
          <w:rFonts w:ascii="Times New Roman" w:eastAsia="Calibri" w:hAnsi="Times New Roman" w:cs="Times New Roman"/>
          <w:b/>
          <w:bCs/>
          <w:sz w:val="12"/>
          <w:szCs w:val="12"/>
        </w:rPr>
        <w:t xml:space="preserve"> МУНИЦИПАЛЬНОГО РАЙОНА СЕРГИЕВСКИЙ САМАРСКОЙ ОБЛАСТИ» НА 2025-2030ГГ.</w:t>
      </w:r>
    </w:p>
    <w:p w:rsidR="00C92BC7" w:rsidRPr="00C92BC7" w:rsidRDefault="00C92BC7" w:rsidP="00C92BC7">
      <w:pPr>
        <w:tabs>
          <w:tab w:val="left" w:pos="284"/>
          <w:tab w:val="left" w:pos="3828"/>
        </w:tabs>
        <w:spacing w:after="0" w:line="240" w:lineRule="auto"/>
        <w:jc w:val="both"/>
        <w:rPr>
          <w:rFonts w:ascii="Times New Roman" w:eastAsia="Calibri" w:hAnsi="Times New Roman" w:cs="Times New Roman"/>
          <w:sz w:val="12"/>
          <w:szCs w:val="12"/>
        </w:rPr>
      </w:pP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xml:space="preserve">В соответствии с Федеральным </w:t>
      </w:r>
      <w:r w:rsidRPr="00C92BC7">
        <w:rPr>
          <w:rFonts w:ascii="Times New Roman" w:eastAsia="Calibri" w:hAnsi="Times New Roman" w:cs="Times New Roman"/>
          <w:sz w:val="12"/>
          <w:szCs w:val="12"/>
          <w:u w:val="single"/>
        </w:rPr>
        <w:t>законом</w:t>
      </w:r>
      <w:r w:rsidRPr="00C92BC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C92BC7">
        <w:rPr>
          <w:rFonts w:ascii="Times New Roman" w:eastAsia="Calibri" w:hAnsi="Times New Roman" w:cs="Times New Roman"/>
          <w:sz w:val="12"/>
          <w:szCs w:val="12"/>
          <w:u w:val="single"/>
        </w:rPr>
        <w:t>Уставом</w:t>
      </w:r>
      <w:r w:rsidRPr="00C92BC7">
        <w:rPr>
          <w:rFonts w:ascii="Times New Roman" w:eastAsia="Calibri" w:hAnsi="Times New Roman" w:cs="Times New Roman"/>
          <w:sz w:val="12"/>
          <w:szCs w:val="12"/>
        </w:rPr>
        <w:t xml:space="preserve"> сельского поселения Сургут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Самарской области постановляет:</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92BC7">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Самарской области № 66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 Самарской области» на 2025-2030гг. (далее - Программа) следующего</w:t>
      </w:r>
      <w:proofErr w:type="gramEnd"/>
      <w:r w:rsidRPr="00C92BC7">
        <w:rPr>
          <w:rFonts w:ascii="Times New Roman" w:eastAsia="Calibri" w:hAnsi="Times New Roman" w:cs="Times New Roman"/>
          <w:sz w:val="12"/>
          <w:szCs w:val="12"/>
        </w:rPr>
        <w:t xml:space="preserve"> содержания:</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Прогнозируемые общие затраты на реализацию мероприятий программы составляют 966,21786 тыс. рублей, в том числе по годам:</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lastRenderedPageBreak/>
        <w:t>2025 год – 172,82460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2026 год – 752,86877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2027 год – 40,52449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2028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2029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2030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Общий объем финансирования на реализацию Программы составляет 966,21786 тыс. рублей, в том числе по годам:</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 на 2025 год – 172,82460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 на 2026 год – 752,86877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 на 2027 год – 40,52449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 на 2028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 на 2029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 на 2030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Перечень программных мероприятий, сроки их реализации, информация о необходимых ресурсах приведены в следующей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7"/>
        <w:gridCol w:w="940"/>
        <w:gridCol w:w="837"/>
        <w:gridCol w:w="940"/>
        <w:gridCol w:w="940"/>
        <w:gridCol w:w="940"/>
        <w:gridCol w:w="939"/>
      </w:tblGrid>
      <w:tr w:rsidR="00C92BC7" w:rsidRPr="00C92BC7" w:rsidTr="00C92BC7">
        <w:trPr>
          <w:cantSplit/>
          <w:trHeight w:val="20"/>
        </w:trPr>
        <w:tc>
          <w:tcPr>
            <w:tcW w:w="1320" w:type="pct"/>
            <w:vMerge w:val="restar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Наименование мероприятий</w:t>
            </w:r>
          </w:p>
        </w:tc>
        <w:tc>
          <w:tcPr>
            <w:tcW w:w="3680" w:type="pct"/>
            <w:gridSpan w:val="6"/>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Сельское поселение Сургут м. р. Сергиевский Самарской области</w:t>
            </w:r>
          </w:p>
        </w:tc>
      </w:tr>
      <w:tr w:rsidR="00C92BC7" w:rsidRPr="00C92BC7" w:rsidTr="00C92BC7">
        <w:trPr>
          <w:cantSplit/>
          <w:trHeight w:val="20"/>
        </w:trPr>
        <w:tc>
          <w:tcPr>
            <w:tcW w:w="1320" w:type="pct"/>
            <w:vMerge/>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p>
        </w:tc>
        <w:tc>
          <w:tcPr>
            <w:tcW w:w="625"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Затраты на 2025 год, тыс. рублей</w:t>
            </w:r>
          </w:p>
        </w:tc>
        <w:tc>
          <w:tcPr>
            <w:tcW w:w="55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Затраты на 2026 год, тыс. рублей</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Затраты на 2027 год, тыс. рублей</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Затраты на 2027 год, тыс. рублей</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Затраты на 2027 год, тыс. рублей</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Затраты на 2027 год, тыс. рублей</w:t>
            </w:r>
          </w:p>
        </w:tc>
      </w:tr>
      <w:tr w:rsidR="00C92BC7" w:rsidRPr="00C92BC7" w:rsidTr="00C92BC7">
        <w:trPr>
          <w:cantSplit/>
          <w:trHeight w:val="20"/>
        </w:trPr>
        <w:tc>
          <w:tcPr>
            <w:tcW w:w="1320"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11,16000</w:t>
            </w:r>
          </w:p>
        </w:tc>
        <w:tc>
          <w:tcPr>
            <w:tcW w:w="55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38,59475</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40,52449</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cantSplit/>
          <w:trHeight w:val="20"/>
        </w:trPr>
        <w:tc>
          <w:tcPr>
            <w:tcW w:w="1320"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Создание муниципальной пожарной охраны в сельском поселении</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55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cantSplit/>
          <w:trHeight w:val="20"/>
        </w:trPr>
        <w:tc>
          <w:tcPr>
            <w:tcW w:w="1320"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Прочие мероприятия</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161,64600</w:t>
            </w:r>
          </w:p>
        </w:tc>
        <w:tc>
          <w:tcPr>
            <w:tcW w:w="55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714,27402</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cantSplit/>
          <w:trHeight w:val="20"/>
        </w:trPr>
        <w:tc>
          <w:tcPr>
            <w:tcW w:w="1320"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ИТОГО</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172,82460</w:t>
            </w:r>
          </w:p>
        </w:tc>
        <w:tc>
          <w:tcPr>
            <w:tcW w:w="55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752,86877</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40,52449</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0,00</w:t>
            </w:r>
          </w:p>
        </w:tc>
      </w:tr>
    </w:tbl>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 Опубликовать настоящее Постановление в газете «Сергиевский вестник».</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xml:space="preserve">4. </w:t>
      </w:r>
      <w:proofErr w:type="gramStart"/>
      <w:r w:rsidRPr="00C92BC7">
        <w:rPr>
          <w:rFonts w:ascii="Times New Roman" w:eastAsia="Calibri" w:hAnsi="Times New Roman" w:cs="Times New Roman"/>
          <w:sz w:val="12"/>
          <w:szCs w:val="12"/>
        </w:rPr>
        <w:t>Контроль за</w:t>
      </w:r>
      <w:proofErr w:type="gramEnd"/>
      <w:r w:rsidRPr="00C92BC7">
        <w:rPr>
          <w:rFonts w:ascii="Times New Roman" w:eastAsia="Calibri" w:hAnsi="Times New Roman" w:cs="Times New Roman"/>
          <w:sz w:val="12"/>
          <w:szCs w:val="12"/>
        </w:rPr>
        <w:t xml:space="preserve"> выполнением настоящего постановления оставляю за собой.</w:t>
      </w:r>
    </w:p>
    <w:p w:rsidR="00C92BC7" w:rsidRPr="00C92BC7" w:rsidRDefault="00C92BC7" w:rsidP="00C92BC7">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C92BC7">
        <w:rPr>
          <w:rFonts w:ascii="Times New Roman" w:eastAsia="Calibri" w:hAnsi="Times New Roman" w:cs="Times New Roman"/>
          <w:bCs/>
          <w:sz w:val="12"/>
          <w:szCs w:val="12"/>
        </w:rPr>
        <w:t>И.О.Главы</w:t>
      </w:r>
      <w:proofErr w:type="spellEnd"/>
      <w:r w:rsidRPr="00C92BC7">
        <w:rPr>
          <w:rFonts w:ascii="Times New Roman" w:eastAsia="Calibri" w:hAnsi="Times New Roman" w:cs="Times New Roman"/>
          <w:bCs/>
          <w:sz w:val="12"/>
          <w:szCs w:val="12"/>
        </w:rPr>
        <w:t xml:space="preserve"> сельского поселения  Сургут</w:t>
      </w:r>
    </w:p>
    <w:p w:rsidR="00C92BC7" w:rsidRDefault="00C92BC7" w:rsidP="00C92BC7">
      <w:pPr>
        <w:tabs>
          <w:tab w:val="left" w:pos="284"/>
          <w:tab w:val="left" w:pos="3828"/>
        </w:tabs>
        <w:spacing w:after="0" w:line="240" w:lineRule="auto"/>
        <w:jc w:val="right"/>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муниципального района Сергиевский Самарской области</w:t>
      </w:r>
    </w:p>
    <w:p w:rsidR="00C92BC7" w:rsidRPr="00C92BC7" w:rsidRDefault="00C92BC7" w:rsidP="00C92BC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C92BC7">
        <w:rPr>
          <w:rFonts w:ascii="Times New Roman" w:eastAsia="Calibri" w:hAnsi="Times New Roman" w:cs="Times New Roman"/>
          <w:bCs/>
          <w:sz w:val="12"/>
          <w:szCs w:val="12"/>
        </w:rPr>
        <w:t>Е.В.Исаева</w:t>
      </w:r>
      <w:proofErr w:type="spellEnd"/>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C92BC7" w:rsidRPr="00763443"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C92BC7" w:rsidRPr="00763443"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763443">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bCs/>
          <w:sz w:val="12"/>
          <w:szCs w:val="12"/>
        </w:rPr>
        <w:t>СУХОДОЛ</w:t>
      </w:r>
    </w:p>
    <w:p w:rsidR="00C92BC7" w:rsidRPr="00763443"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C92BC7"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C92BC7" w:rsidRPr="00763443"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p>
    <w:p w:rsidR="00C92BC7" w:rsidRPr="00CC4592"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C92BC7"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82</w:t>
      </w: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C92BC7" w:rsidRDefault="00C92BC7" w:rsidP="00C92BC7">
      <w:pPr>
        <w:tabs>
          <w:tab w:val="left" w:pos="284"/>
          <w:tab w:val="left" w:pos="3828"/>
        </w:tabs>
        <w:spacing w:after="0" w:line="240" w:lineRule="auto"/>
        <w:jc w:val="center"/>
        <w:rPr>
          <w:rFonts w:ascii="Times New Roman" w:eastAsia="Calibri" w:hAnsi="Times New Roman" w:cs="Times New Roman"/>
          <w:b/>
          <w:bCs/>
          <w:sz w:val="12"/>
          <w:szCs w:val="12"/>
        </w:rPr>
      </w:pPr>
      <w:r w:rsidRPr="00C92BC7">
        <w:rPr>
          <w:rFonts w:ascii="Times New Roman" w:eastAsia="Calibri" w:hAnsi="Times New Roman" w:cs="Times New Roman"/>
          <w:b/>
          <w:bCs/>
          <w:sz w:val="12"/>
          <w:szCs w:val="12"/>
        </w:rPr>
        <w:t xml:space="preserve">О ВНЕСЕНИИ ИЗМЕНЕНИЙ В ПРИЛОЖЕНИЕ К ПОСТАНОВЛЕНИЮ </w:t>
      </w:r>
    </w:p>
    <w:p w:rsidR="00C92BC7" w:rsidRDefault="00C92BC7" w:rsidP="00C92BC7">
      <w:pPr>
        <w:tabs>
          <w:tab w:val="left" w:pos="284"/>
          <w:tab w:val="left" w:pos="3828"/>
        </w:tabs>
        <w:spacing w:after="0" w:line="240" w:lineRule="auto"/>
        <w:jc w:val="center"/>
        <w:rPr>
          <w:rFonts w:ascii="Times New Roman" w:eastAsia="Calibri" w:hAnsi="Times New Roman" w:cs="Times New Roman"/>
          <w:b/>
          <w:bCs/>
          <w:sz w:val="12"/>
          <w:szCs w:val="12"/>
        </w:rPr>
      </w:pPr>
      <w:r w:rsidRPr="00C92BC7">
        <w:rPr>
          <w:rFonts w:ascii="Times New Roman" w:eastAsia="Calibri" w:hAnsi="Times New Roman" w:cs="Times New Roman"/>
          <w:b/>
          <w:bCs/>
          <w:sz w:val="12"/>
          <w:szCs w:val="12"/>
        </w:rPr>
        <w:t xml:space="preserve">АДМИНИСТРАЦИИ ГОРОДСКОГО ПОСЕЛЕНИЯ СУХОДОЛ МУНИЦИПАЛЬНОГО РАЙОНА СЕРГИЕВСКИЙ </w:t>
      </w:r>
    </w:p>
    <w:p w:rsidR="00C92BC7" w:rsidRDefault="00C92BC7" w:rsidP="00C92BC7">
      <w:pPr>
        <w:tabs>
          <w:tab w:val="left" w:pos="284"/>
          <w:tab w:val="left" w:pos="3828"/>
        </w:tabs>
        <w:spacing w:after="0" w:line="240" w:lineRule="auto"/>
        <w:jc w:val="center"/>
        <w:rPr>
          <w:rFonts w:ascii="Times New Roman" w:eastAsia="Calibri" w:hAnsi="Times New Roman" w:cs="Times New Roman"/>
          <w:b/>
          <w:bCs/>
          <w:sz w:val="12"/>
          <w:szCs w:val="12"/>
        </w:rPr>
      </w:pPr>
      <w:r w:rsidRPr="00C92BC7">
        <w:rPr>
          <w:rFonts w:ascii="Times New Roman" w:eastAsia="Calibri" w:hAnsi="Times New Roman" w:cs="Times New Roman"/>
          <w:b/>
          <w:bCs/>
          <w:sz w:val="12"/>
          <w:szCs w:val="12"/>
        </w:rPr>
        <w:t>САМАРСКОЙ ОБЛАСТИ № 218 ОТ 28.12.2024Г. «ОБ УТВЕРЖДЕНИИ МУНИЦИПАЛЬНОЙ ПРОГРАММЫ «БЛАГОУСТРОЙСТВО ТЕРРИТОРИИ ГОРОДСКОГО ПОСЕЛЕНИЯ СУХОДОЛ МУНИЦИПАЛЬНОГО РАЙОНА СЕРГИЕВСКИЙ</w:t>
      </w:r>
    </w:p>
    <w:p w:rsidR="00C92BC7" w:rsidRPr="00C92BC7" w:rsidRDefault="00C92BC7" w:rsidP="00C92BC7">
      <w:pPr>
        <w:tabs>
          <w:tab w:val="left" w:pos="284"/>
          <w:tab w:val="left" w:pos="3828"/>
        </w:tabs>
        <w:spacing w:after="0" w:line="240" w:lineRule="auto"/>
        <w:jc w:val="center"/>
        <w:rPr>
          <w:rFonts w:ascii="Times New Roman" w:eastAsia="Calibri" w:hAnsi="Times New Roman" w:cs="Times New Roman"/>
          <w:sz w:val="12"/>
          <w:szCs w:val="12"/>
        </w:rPr>
      </w:pPr>
      <w:r w:rsidRPr="00C92BC7">
        <w:rPr>
          <w:rFonts w:ascii="Times New Roman" w:eastAsia="Calibri" w:hAnsi="Times New Roman" w:cs="Times New Roman"/>
          <w:b/>
          <w:bCs/>
          <w:sz w:val="12"/>
          <w:szCs w:val="12"/>
        </w:rPr>
        <w:t xml:space="preserve"> САМАРСКОЙ ОБЛАСТИ» НА 2025-2030ГГ.»</w:t>
      </w:r>
    </w:p>
    <w:p w:rsidR="00C92BC7" w:rsidRPr="00C92BC7" w:rsidRDefault="00C92BC7" w:rsidP="00C92BC7">
      <w:pPr>
        <w:tabs>
          <w:tab w:val="left" w:pos="284"/>
          <w:tab w:val="left" w:pos="3828"/>
        </w:tabs>
        <w:spacing w:after="0" w:line="240" w:lineRule="auto"/>
        <w:jc w:val="both"/>
        <w:rPr>
          <w:rFonts w:ascii="Times New Roman" w:eastAsia="Calibri" w:hAnsi="Times New Roman" w:cs="Times New Roman"/>
          <w:sz w:val="12"/>
          <w:szCs w:val="12"/>
        </w:rPr>
      </w:pP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муниципального района Сергиевский Самарской области,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Самарской области постановляет:</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Самарской области № 58 от 28.12.2024г. «Об утверждении муниципальной программы «Благоустройство территории городского поселения Суходол муниципального района Сергиевский Самарской области» на 2025-2030гг.» (далее - Программа) следующего содержания:</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Планируемый общий объем финансирования Программы составит:  136908,18133</w:t>
      </w:r>
      <w:r w:rsidRPr="00C92BC7">
        <w:rPr>
          <w:rFonts w:ascii="Times New Roman" w:eastAsia="Calibri" w:hAnsi="Times New Roman" w:cs="Times New Roman"/>
          <w:b/>
          <w:sz w:val="12"/>
          <w:szCs w:val="12"/>
        </w:rPr>
        <w:t xml:space="preserve"> </w:t>
      </w:r>
      <w:r w:rsidRPr="00C92BC7">
        <w:rPr>
          <w:rFonts w:ascii="Times New Roman" w:eastAsia="Calibri" w:hAnsi="Times New Roman" w:cs="Times New Roman"/>
          <w:sz w:val="12"/>
          <w:szCs w:val="12"/>
        </w:rPr>
        <w:t>тыс. рублей, в том числе:</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2025 год – 27503,30833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2026 год – 54744,37313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2027 год – 54660,49987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2028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2029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2030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37"/>
        <w:gridCol w:w="1672"/>
        <w:gridCol w:w="940"/>
        <w:gridCol w:w="940"/>
        <w:gridCol w:w="1046"/>
        <w:gridCol w:w="731"/>
        <w:gridCol w:w="731"/>
        <w:gridCol w:w="626"/>
      </w:tblGrid>
      <w:tr w:rsidR="00C92BC7" w:rsidRPr="00C92BC7" w:rsidTr="00C92BC7">
        <w:trPr>
          <w:cantSplit/>
          <w:trHeight w:val="20"/>
        </w:trPr>
        <w:tc>
          <w:tcPr>
            <w:tcW w:w="556" w:type="pct"/>
            <w:vMerge w:val="restar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Наименование бюджета</w:t>
            </w:r>
          </w:p>
        </w:tc>
        <w:tc>
          <w:tcPr>
            <w:tcW w:w="1111" w:type="pct"/>
            <w:vMerge w:val="restar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Наименование мероприятий</w:t>
            </w:r>
          </w:p>
        </w:tc>
        <w:tc>
          <w:tcPr>
            <w:tcW w:w="3333" w:type="pct"/>
            <w:gridSpan w:val="6"/>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Затраты на реализацию мероприятий, рублей</w:t>
            </w:r>
          </w:p>
        </w:tc>
      </w:tr>
      <w:tr w:rsidR="00C92BC7" w:rsidRPr="00C92BC7" w:rsidTr="00C92BC7">
        <w:trPr>
          <w:cantSplit/>
          <w:trHeight w:val="20"/>
        </w:trPr>
        <w:tc>
          <w:tcPr>
            <w:tcW w:w="556" w:type="pct"/>
            <w:vMerge/>
            <w:textDirection w:val="btLr"/>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p>
        </w:tc>
        <w:tc>
          <w:tcPr>
            <w:tcW w:w="1111" w:type="pct"/>
            <w:vMerge/>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p>
        </w:tc>
        <w:tc>
          <w:tcPr>
            <w:tcW w:w="625"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2025 год</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2026 год</w:t>
            </w:r>
          </w:p>
        </w:tc>
        <w:tc>
          <w:tcPr>
            <w:tcW w:w="69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2027 год</w:t>
            </w:r>
          </w:p>
        </w:tc>
        <w:tc>
          <w:tcPr>
            <w:tcW w:w="48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2028 год</w:t>
            </w:r>
          </w:p>
        </w:tc>
        <w:tc>
          <w:tcPr>
            <w:tcW w:w="48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2029 год</w:t>
            </w:r>
          </w:p>
        </w:tc>
        <w:tc>
          <w:tcPr>
            <w:tcW w:w="417"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2030 год</w:t>
            </w:r>
          </w:p>
        </w:tc>
      </w:tr>
      <w:tr w:rsidR="00C92BC7" w:rsidRPr="00C92BC7" w:rsidTr="00C92BC7">
        <w:trPr>
          <w:cantSplit/>
          <w:trHeight w:val="20"/>
        </w:trPr>
        <w:tc>
          <w:tcPr>
            <w:tcW w:w="556" w:type="pct"/>
            <w:vMerge w:val="restar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Местный бюджет</w:t>
            </w:r>
          </w:p>
        </w:tc>
        <w:tc>
          <w:tcPr>
            <w:tcW w:w="1111"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Электроэнергия и ТО уличного освещения</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15896,76947</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31739,69732</w:t>
            </w:r>
          </w:p>
        </w:tc>
        <w:tc>
          <w:tcPr>
            <w:tcW w:w="69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30708,55959</w:t>
            </w:r>
          </w:p>
        </w:tc>
        <w:tc>
          <w:tcPr>
            <w:tcW w:w="48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8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17"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cantSplit/>
          <w:trHeight w:val="20"/>
        </w:trPr>
        <w:tc>
          <w:tcPr>
            <w:tcW w:w="556" w:type="pct"/>
            <w:vMerge/>
            <w:textDirection w:val="btLr"/>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p>
        </w:tc>
        <w:tc>
          <w:tcPr>
            <w:tcW w:w="1111"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Трудоустройство безработных, несовершеннолетних</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9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8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8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17"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cantSplit/>
          <w:trHeight w:val="20"/>
        </w:trPr>
        <w:tc>
          <w:tcPr>
            <w:tcW w:w="556" w:type="pct"/>
            <w:vMerge/>
            <w:textDirection w:val="btLr"/>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p>
        </w:tc>
        <w:tc>
          <w:tcPr>
            <w:tcW w:w="1111"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Улучшение санитарно-эпидемиологического состояния территории</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574,00000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9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8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8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17"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cantSplit/>
          <w:trHeight w:val="20"/>
        </w:trPr>
        <w:tc>
          <w:tcPr>
            <w:tcW w:w="556" w:type="pct"/>
            <w:vMerge/>
            <w:textDirection w:val="btLr"/>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p>
        </w:tc>
        <w:tc>
          <w:tcPr>
            <w:tcW w:w="1111"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Прочие мероприятия</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1622,90082</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15634,68341</w:t>
            </w:r>
          </w:p>
        </w:tc>
        <w:tc>
          <w:tcPr>
            <w:tcW w:w="69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16581,94788</w:t>
            </w:r>
          </w:p>
        </w:tc>
        <w:tc>
          <w:tcPr>
            <w:tcW w:w="48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8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17"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cantSplit/>
          <w:trHeight w:val="20"/>
        </w:trPr>
        <w:tc>
          <w:tcPr>
            <w:tcW w:w="556" w:type="pct"/>
            <w:vMerge/>
            <w:textDirection w:val="btLr"/>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p>
        </w:tc>
        <w:tc>
          <w:tcPr>
            <w:tcW w:w="1111"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МАУ «Комфорт»</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9409,63804</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7369,99240</w:t>
            </w:r>
          </w:p>
        </w:tc>
        <w:tc>
          <w:tcPr>
            <w:tcW w:w="69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7369,99240</w:t>
            </w:r>
          </w:p>
        </w:tc>
        <w:tc>
          <w:tcPr>
            <w:tcW w:w="48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8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17"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cantSplit/>
          <w:trHeight w:val="20"/>
        </w:trPr>
        <w:tc>
          <w:tcPr>
            <w:tcW w:w="556" w:type="pct"/>
            <w:vMerge/>
            <w:textDirection w:val="btLr"/>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p>
        </w:tc>
        <w:tc>
          <w:tcPr>
            <w:tcW w:w="1111"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ИТОГО</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27503,30833</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54744,37313</w:t>
            </w:r>
          </w:p>
        </w:tc>
        <w:tc>
          <w:tcPr>
            <w:tcW w:w="69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54660,49987</w:t>
            </w:r>
          </w:p>
        </w:tc>
        <w:tc>
          <w:tcPr>
            <w:tcW w:w="48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8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17"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cantSplit/>
          <w:trHeight w:val="20"/>
        </w:trPr>
        <w:tc>
          <w:tcPr>
            <w:tcW w:w="1667" w:type="pct"/>
            <w:gridSpan w:val="2"/>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ВСЕГО</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27503,30833</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54744,37313</w:t>
            </w:r>
          </w:p>
        </w:tc>
        <w:tc>
          <w:tcPr>
            <w:tcW w:w="69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54660,49987</w:t>
            </w:r>
          </w:p>
        </w:tc>
        <w:tc>
          <w:tcPr>
            <w:tcW w:w="48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8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17"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bl>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Источником финансирования Программы являются средства бюджета городского поселения Суходол муниципального района Сергиевский Самарской области.</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Общий объем финансирования на реализацию Программы составляет 136908,18133 тыс. рублей, в том числе по годам:</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на 2025 год – 27503,30833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на 2026 год – 54744,37313 тыс. рублей (прогноз);</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на 2027 год – 54660,49987 тыс. рублей (прогноз);</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на 2028 год – 0,00 тыс. рублей (прогноз);</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на 2029 год – 0,00 тыс. рублей (прогноз);</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на 2030 год – 0,00 тыс. рублей (прогноз).</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городского поселения Суходол муниципального района Сергиевский Самарской области на соответствующий финансовый год.</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 Опубликовать настоящее Постановление в газете «Сергиевский вестник».</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xml:space="preserve">4. </w:t>
      </w:r>
      <w:proofErr w:type="gramStart"/>
      <w:r w:rsidRPr="00C92BC7">
        <w:rPr>
          <w:rFonts w:ascii="Times New Roman" w:eastAsia="Calibri" w:hAnsi="Times New Roman" w:cs="Times New Roman"/>
          <w:sz w:val="12"/>
          <w:szCs w:val="12"/>
        </w:rPr>
        <w:t>Контроль за</w:t>
      </w:r>
      <w:proofErr w:type="gramEnd"/>
      <w:r w:rsidRPr="00C92BC7">
        <w:rPr>
          <w:rFonts w:ascii="Times New Roman" w:eastAsia="Calibri" w:hAnsi="Times New Roman" w:cs="Times New Roman"/>
          <w:sz w:val="12"/>
          <w:szCs w:val="12"/>
        </w:rPr>
        <w:t xml:space="preserve"> выполнением настоящего постановления оставляю за собой.</w:t>
      </w:r>
    </w:p>
    <w:p w:rsidR="00C92BC7" w:rsidRPr="00C92BC7" w:rsidRDefault="00C92BC7" w:rsidP="00C92BC7">
      <w:pPr>
        <w:tabs>
          <w:tab w:val="left" w:pos="284"/>
          <w:tab w:val="left" w:pos="3828"/>
        </w:tabs>
        <w:spacing w:after="0" w:line="240" w:lineRule="auto"/>
        <w:jc w:val="right"/>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Глава городского поселения Суходол</w:t>
      </w:r>
    </w:p>
    <w:p w:rsidR="00C92BC7" w:rsidRDefault="00C92BC7" w:rsidP="00C92BC7">
      <w:pPr>
        <w:tabs>
          <w:tab w:val="left" w:pos="284"/>
          <w:tab w:val="left" w:pos="3828"/>
        </w:tabs>
        <w:spacing w:after="0" w:line="240" w:lineRule="auto"/>
        <w:jc w:val="right"/>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муниципального района Сергиевский  Самарской области</w:t>
      </w:r>
    </w:p>
    <w:p w:rsidR="00C92BC7" w:rsidRPr="00C92BC7" w:rsidRDefault="00C92BC7" w:rsidP="00C92BC7">
      <w:pPr>
        <w:tabs>
          <w:tab w:val="left" w:pos="284"/>
          <w:tab w:val="left" w:pos="3828"/>
        </w:tabs>
        <w:spacing w:after="0" w:line="240" w:lineRule="auto"/>
        <w:jc w:val="right"/>
        <w:rPr>
          <w:rFonts w:ascii="Times New Roman" w:eastAsia="Calibri" w:hAnsi="Times New Roman" w:cs="Times New Roman"/>
          <w:sz w:val="12"/>
          <w:szCs w:val="12"/>
        </w:rPr>
      </w:pPr>
      <w:r w:rsidRPr="00C92BC7">
        <w:rPr>
          <w:rFonts w:ascii="Times New Roman" w:eastAsia="Calibri" w:hAnsi="Times New Roman" w:cs="Times New Roman"/>
          <w:bCs/>
          <w:sz w:val="12"/>
          <w:szCs w:val="12"/>
        </w:rPr>
        <w:t xml:space="preserve">И.О. </w:t>
      </w:r>
      <w:proofErr w:type="spellStart"/>
      <w:r w:rsidRPr="00C92BC7">
        <w:rPr>
          <w:rFonts w:ascii="Times New Roman" w:eastAsia="Calibri" w:hAnsi="Times New Roman" w:cs="Times New Roman"/>
          <w:bCs/>
          <w:sz w:val="12"/>
          <w:szCs w:val="12"/>
        </w:rPr>
        <w:t>Беседин</w:t>
      </w:r>
      <w:proofErr w:type="spellEnd"/>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C92BC7" w:rsidRPr="00763443"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C92BC7" w:rsidRPr="00763443"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763443">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bCs/>
          <w:sz w:val="12"/>
          <w:szCs w:val="12"/>
        </w:rPr>
        <w:t>СУХОДОЛ</w:t>
      </w:r>
    </w:p>
    <w:p w:rsidR="00C92BC7" w:rsidRPr="00763443"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C92BC7"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C92BC7" w:rsidRPr="00763443"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p>
    <w:p w:rsidR="00C92BC7" w:rsidRPr="00CC4592"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C92BC7"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83</w:t>
      </w: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C92BC7" w:rsidRDefault="00C92BC7" w:rsidP="00C92BC7">
      <w:pPr>
        <w:tabs>
          <w:tab w:val="left" w:pos="284"/>
          <w:tab w:val="left" w:pos="3828"/>
        </w:tabs>
        <w:spacing w:after="0" w:line="240" w:lineRule="auto"/>
        <w:jc w:val="center"/>
        <w:rPr>
          <w:rFonts w:ascii="Times New Roman" w:eastAsia="Calibri" w:hAnsi="Times New Roman" w:cs="Times New Roman"/>
          <w:b/>
          <w:bCs/>
          <w:sz w:val="12"/>
          <w:szCs w:val="12"/>
        </w:rPr>
      </w:pPr>
      <w:r w:rsidRPr="00C92BC7">
        <w:rPr>
          <w:rFonts w:ascii="Times New Roman" w:eastAsia="Calibri" w:hAnsi="Times New Roman" w:cs="Times New Roman"/>
          <w:b/>
          <w:bCs/>
          <w:sz w:val="12"/>
          <w:szCs w:val="12"/>
        </w:rPr>
        <w:t>О ВНЕСЕНИИ ИЗМЕНЕНИЙ В ПРИЛОЖЕНИЕ К ПОСТАНОВЛЕНИЮ АДМИНИСТРАЦИИ</w:t>
      </w:r>
    </w:p>
    <w:p w:rsidR="00C92BC7" w:rsidRDefault="00C92BC7" w:rsidP="00C92BC7">
      <w:pPr>
        <w:tabs>
          <w:tab w:val="left" w:pos="284"/>
          <w:tab w:val="left" w:pos="3828"/>
        </w:tabs>
        <w:spacing w:after="0" w:line="240" w:lineRule="auto"/>
        <w:jc w:val="center"/>
        <w:rPr>
          <w:rFonts w:ascii="Times New Roman" w:eastAsia="Calibri" w:hAnsi="Times New Roman" w:cs="Times New Roman"/>
          <w:b/>
          <w:bCs/>
          <w:sz w:val="12"/>
          <w:szCs w:val="12"/>
        </w:rPr>
      </w:pPr>
      <w:r w:rsidRPr="00C92BC7">
        <w:rPr>
          <w:rFonts w:ascii="Times New Roman" w:eastAsia="Calibri" w:hAnsi="Times New Roman" w:cs="Times New Roman"/>
          <w:b/>
          <w:bCs/>
          <w:sz w:val="12"/>
          <w:szCs w:val="12"/>
        </w:rPr>
        <w:t xml:space="preserve"> ГОРОДСКОГО ПОСЕЛЕНИЯ СУХОДОЛ  МУНИЦИПАЛЬНОГО РАЙОНА СЕРГИЕВСКИЙ САМАРСКОЙ ОБЛАСТИ </w:t>
      </w:r>
    </w:p>
    <w:p w:rsidR="00C92BC7" w:rsidRDefault="00C92BC7" w:rsidP="00C92BC7">
      <w:pPr>
        <w:tabs>
          <w:tab w:val="left" w:pos="284"/>
          <w:tab w:val="left" w:pos="3828"/>
        </w:tabs>
        <w:spacing w:after="0" w:line="240" w:lineRule="auto"/>
        <w:jc w:val="center"/>
        <w:rPr>
          <w:rFonts w:ascii="Times New Roman" w:eastAsia="Calibri" w:hAnsi="Times New Roman" w:cs="Times New Roman"/>
          <w:b/>
          <w:bCs/>
          <w:sz w:val="12"/>
          <w:szCs w:val="12"/>
        </w:rPr>
      </w:pPr>
      <w:r w:rsidRPr="00C92BC7">
        <w:rPr>
          <w:rFonts w:ascii="Times New Roman" w:eastAsia="Calibri" w:hAnsi="Times New Roman" w:cs="Times New Roman"/>
          <w:b/>
          <w:bCs/>
          <w:sz w:val="12"/>
          <w:szCs w:val="12"/>
        </w:rPr>
        <w:t>№ 220 ОТ 28.12.2024Г. «ОБ УТВЕРЖДЕНИИ МУНИЦИПАЛЬНОЙ ПРОГРАММЫ «ЗАЩИТА НАСЕЛЕНИЯ И ТЕРРИТОРИИ</w:t>
      </w:r>
    </w:p>
    <w:p w:rsidR="00C92BC7" w:rsidRPr="00C92BC7" w:rsidRDefault="00C92BC7" w:rsidP="00C92BC7">
      <w:pPr>
        <w:tabs>
          <w:tab w:val="left" w:pos="284"/>
          <w:tab w:val="left" w:pos="3828"/>
        </w:tabs>
        <w:spacing w:after="0" w:line="240" w:lineRule="auto"/>
        <w:jc w:val="center"/>
        <w:rPr>
          <w:rFonts w:ascii="Times New Roman" w:eastAsia="Calibri" w:hAnsi="Times New Roman" w:cs="Times New Roman"/>
          <w:sz w:val="12"/>
          <w:szCs w:val="12"/>
        </w:rPr>
      </w:pPr>
      <w:r w:rsidRPr="00C92BC7">
        <w:rPr>
          <w:rFonts w:ascii="Times New Roman" w:eastAsia="Calibri" w:hAnsi="Times New Roman" w:cs="Times New Roman"/>
          <w:b/>
          <w:bCs/>
          <w:sz w:val="12"/>
          <w:szCs w:val="12"/>
        </w:rPr>
        <w:t xml:space="preserve">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САМАРСКОЙ ОБЛАСТИ» НА 2025-2030ГГ.</w:t>
      </w:r>
    </w:p>
    <w:p w:rsidR="00C92BC7" w:rsidRPr="00C92BC7" w:rsidRDefault="00C92BC7" w:rsidP="00C92BC7">
      <w:pPr>
        <w:tabs>
          <w:tab w:val="left" w:pos="284"/>
          <w:tab w:val="left" w:pos="3828"/>
        </w:tabs>
        <w:spacing w:after="0" w:line="240" w:lineRule="auto"/>
        <w:jc w:val="both"/>
        <w:rPr>
          <w:rFonts w:ascii="Times New Roman" w:eastAsia="Calibri" w:hAnsi="Times New Roman" w:cs="Times New Roman"/>
          <w:sz w:val="12"/>
          <w:szCs w:val="12"/>
        </w:rPr>
      </w:pP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муниципального района Сергиевский Самарской области,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Самарской области постановляет:</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92BC7">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Самарской области № 220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Самарской области» на 2025-2030гг. (далее - Программа) следующего</w:t>
      </w:r>
      <w:proofErr w:type="gramEnd"/>
      <w:r w:rsidRPr="00C92BC7">
        <w:rPr>
          <w:rFonts w:ascii="Times New Roman" w:eastAsia="Calibri" w:hAnsi="Times New Roman" w:cs="Times New Roman"/>
          <w:sz w:val="12"/>
          <w:szCs w:val="12"/>
        </w:rPr>
        <w:t xml:space="preserve"> содержания:</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Прогнозируемые общие затраты на реализацию мероприятий программы составляют 2364,26071 тыс. рублей, в том числе по годам:</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2025 год – 98,60000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2026 год – 465,81796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2027 год – 1799,84275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2028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2029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2030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Общий объем финансирования на реализацию Программы составляет 2364,26071 тыс. рублей, в том числе по годам:</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 на 2025 год – 98,60000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 на 2026 год – 465,81796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 на 2027 год – 1799,84275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 на 2028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 на 2029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 на 2030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Перечень программных мероприятий, сроки их реализации, информация о необходимых ресурсах приведены в следующей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7"/>
        <w:gridCol w:w="837"/>
        <w:gridCol w:w="940"/>
        <w:gridCol w:w="940"/>
        <w:gridCol w:w="940"/>
        <w:gridCol w:w="940"/>
        <w:gridCol w:w="939"/>
      </w:tblGrid>
      <w:tr w:rsidR="00C92BC7" w:rsidRPr="00C92BC7" w:rsidTr="00C92BC7">
        <w:trPr>
          <w:cantSplit/>
          <w:trHeight w:val="20"/>
        </w:trPr>
        <w:tc>
          <w:tcPr>
            <w:tcW w:w="1320" w:type="pct"/>
            <w:vMerge w:val="restar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Наименование мероприятий</w:t>
            </w:r>
          </w:p>
        </w:tc>
        <w:tc>
          <w:tcPr>
            <w:tcW w:w="3680" w:type="pct"/>
            <w:gridSpan w:val="6"/>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Городское поселение Суходол м. р. Сергиевский Самарской области</w:t>
            </w:r>
          </w:p>
        </w:tc>
      </w:tr>
      <w:tr w:rsidR="00C92BC7" w:rsidRPr="00C92BC7" w:rsidTr="00C92BC7">
        <w:trPr>
          <w:cantSplit/>
          <w:trHeight w:val="20"/>
        </w:trPr>
        <w:tc>
          <w:tcPr>
            <w:tcW w:w="1320" w:type="pct"/>
            <w:vMerge/>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p>
        </w:tc>
        <w:tc>
          <w:tcPr>
            <w:tcW w:w="556"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Затраты на 2025 год, тыс. рублей</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Затраты на 2026 год, тыс. рублей</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Затраты на 2027 год, тыс. рублей</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Затраты на 2027 год, тыс. рублей</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Затраты на 2027 год, тыс. рублей</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Затраты на 2027 год, тыс. рублей</w:t>
            </w:r>
          </w:p>
        </w:tc>
      </w:tr>
      <w:tr w:rsidR="00C92BC7" w:rsidRPr="00C92BC7" w:rsidTr="00C92BC7">
        <w:trPr>
          <w:cantSplit/>
          <w:trHeight w:val="20"/>
        </w:trPr>
        <w:tc>
          <w:tcPr>
            <w:tcW w:w="1320"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lastRenderedPageBreak/>
              <w:t>Мероприятия в области гражданской обороны, предупреждения и ликвидации чрезвычайных ситуаций природного и техногенного характера</w:t>
            </w:r>
          </w:p>
        </w:tc>
        <w:tc>
          <w:tcPr>
            <w:tcW w:w="55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98,60000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465,81796</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1799,84275</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cantSplit/>
          <w:trHeight w:val="20"/>
        </w:trPr>
        <w:tc>
          <w:tcPr>
            <w:tcW w:w="1320"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Создание муниципальной пожарной охраны в городском поселении</w:t>
            </w:r>
          </w:p>
        </w:tc>
        <w:tc>
          <w:tcPr>
            <w:tcW w:w="55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cantSplit/>
          <w:trHeight w:val="20"/>
        </w:trPr>
        <w:tc>
          <w:tcPr>
            <w:tcW w:w="1320"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Прочие мероприятия</w:t>
            </w:r>
          </w:p>
        </w:tc>
        <w:tc>
          <w:tcPr>
            <w:tcW w:w="55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cantSplit/>
          <w:trHeight w:val="20"/>
        </w:trPr>
        <w:tc>
          <w:tcPr>
            <w:tcW w:w="1320"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ИТОГО</w:t>
            </w:r>
          </w:p>
        </w:tc>
        <w:tc>
          <w:tcPr>
            <w:tcW w:w="55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98,60000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465,81796</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1799,84275</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0,00</w:t>
            </w:r>
          </w:p>
        </w:tc>
      </w:tr>
    </w:tbl>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 Опубликовать настоящее Постановление в газете «Сергиевский вестник».</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xml:space="preserve">4. </w:t>
      </w:r>
      <w:proofErr w:type="gramStart"/>
      <w:r w:rsidRPr="00C92BC7">
        <w:rPr>
          <w:rFonts w:ascii="Times New Roman" w:eastAsia="Calibri" w:hAnsi="Times New Roman" w:cs="Times New Roman"/>
          <w:sz w:val="12"/>
          <w:szCs w:val="12"/>
        </w:rPr>
        <w:t>Контроль за</w:t>
      </w:r>
      <w:proofErr w:type="gramEnd"/>
      <w:r w:rsidRPr="00C92BC7">
        <w:rPr>
          <w:rFonts w:ascii="Times New Roman" w:eastAsia="Calibri" w:hAnsi="Times New Roman" w:cs="Times New Roman"/>
          <w:sz w:val="12"/>
          <w:szCs w:val="12"/>
        </w:rPr>
        <w:t xml:space="preserve"> выполнением настоящего постановления оставляю за собой.</w:t>
      </w:r>
    </w:p>
    <w:p w:rsidR="00C92BC7" w:rsidRPr="00C92BC7" w:rsidRDefault="00C92BC7" w:rsidP="00C92BC7">
      <w:pPr>
        <w:tabs>
          <w:tab w:val="left" w:pos="284"/>
          <w:tab w:val="left" w:pos="3828"/>
        </w:tabs>
        <w:spacing w:after="0" w:line="240" w:lineRule="auto"/>
        <w:jc w:val="right"/>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Глава городского поселения  Суходол</w:t>
      </w:r>
    </w:p>
    <w:p w:rsidR="00C92BC7" w:rsidRDefault="00C92BC7" w:rsidP="00C92BC7">
      <w:pPr>
        <w:tabs>
          <w:tab w:val="left" w:pos="284"/>
          <w:tab w:val="left" w:pos="3828"/>
        </w:tabs>
        <w:spacing w:after="0" w:line="240" w:lineRule="auto"/>
        <w:jc w:val="right"/>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муниципального района Сергиевский Самарской области</w:t>
      </w:r>
    </w:p>
    <w:p w:rsidR="00C92BC7" w:rsidRPr="00C92BC7" w:rsidRDefault="00C92BC7" w:rsidP="00C92BC7">
      <w:pPr>
        <w:tabs>
          <w:tab w:val="left" w:pos="284"/>
          <w:tab w:val="left" w:pos="3828"/>
        </w:tabs>
        <w:spacing w:after="0" w:line="240" w:lineRule="auto"/>
        <w:jc w:val="right"/>
        <w:rPr>
          <w:rFonts w:ascii="Times New Roman" w:eastAsia="Calibri" w:hAnsi="Times New Roman" w:cs="Times New Roman"/>
          <w:sz w:val="12"/>
          <w:szCs w:val="12"/>
        </w:rPr>
      </w:pPr>
      <w:r w:rsidRPr="00C92BC7">
        <w:rPr>
          <w:rFonts w:ascii="Times New Roman" w:eastAsia="Calibri" w:hAnsi="Times New Roman" w:cs="Times New Roman"/>
          <w:bCs/>
          <w:sz w:val="12"/>
          <w:szCs w:val="12"/>
        </w:rPr>
        <w:t xml:space="preserve">И.О. </w:t>
      </w:r>
      <w:proofErr w:type="spellStart"/>
      <w:r w:rsidRPr="00C92BC7">
        <w:rPr>
          <w:rFonts w:ascii="Times New Roman" w:eastAsia="Calibri" w:hAnsi="Times New Roman" w:cs="Times New Roman"/>
          <w:bCs/>
          <w:sz w:val="12"/>
          <w:szCs w:val="12"/>
        </w:rPr>
        <w:t>Беседин</w:t>
      </w:r>
      <w:proofErr w:type="spellEnd"/>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C92BC7" w:rsidRPr="00763443"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C92BC7" w:rsidRPr="00763443"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bCs/>
          <w:sz w:val="12"/>
          <w:szCs w:val="12"/>
        </w:rPr>
        <w:t>ЧЕРНОВКА</w:t>
      </w:r>
    </w:p>
    <w:p w:rsidR="00C92BC7" w:rsidRPr="00763443"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C92BC7"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C92BC7" w:rsidRPr="00763443"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p>
    <w:p w:rsidR="00C92BC7" w:rsidRPr="00CC4592"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C92BC7"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29</w:t>
      </w:r>
    </w:p>
    <w:p w:rsidR="00C92BC7"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p>
    <w:p w:rsidR="00C92BC7" w:rsidRDefault="00C92BC7" w:rsidP="00C92BC7">
      <w:pPr>
        <w:tabs>
          <w:tab w:val="left" w:pos="284"/>
          <w:tab w:val="left" w:pos="3828"/>
        </w:tabs>
        <w:spacing w:after="0" w:line="240" w:lineRule="auto"/>
        <w:jc w:val="center"/>
        <w:rPr>
          <w:rFonts w:ascii="Times New Roman" w:eastAsia="Calibri" w:hAnsi="Times New Roman" w:cs="Times New Roman"/>
          <w:b/>
          <w:bCs/>
          <w:sz w:val="12"/>
          <w:szCs w:val="12"/>
        </w:rPr>
      </w:pPr>
      <w:r w:rsidRPr="00C92BC7">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C92BC7" w:rsidRPr="00C92BC7" w:rsidRDefault="00C92BC7" w:rsidP="00C92BC7">
      <w:pPr>
        <w:tabs>
          <w:tab w:val="left" w:pos="284"/>
          <w:tab w:val="left" w:pos="3828"/>
        </w:tabs>
        <w:spacing w:after="0" w:line="240" w:lineRule="auto"/>
        <w:jc w:val="center"/>
        <w:rPr>
          <w:rFonts w:ascii="Times New Roman" w:eastAsia="Calibri" w:hAnsi="Times New Roman" w:cs="Times New Roman"/>
          <w:sz w:val="12"/>
          <w:szCs w:val="12"/>
        </w:rPr>
      </w:pPr>
      <w:r w:rsidRPr="00C92BC7">
        <w:rPr>
          <w:rFonts w:ascii="Times New Roman" w:eastAsia="Calibri" w:hAnsi="Times New Roman" w:cs="Times New Roman"/>
          <w:b/>
          <w:bCs/>
          <w:sz w:val="12"/>
          <w:szCs w:val="12"/>
        </w:rPr>
        <w:t>СЕЛЬСКОГО ПОСЕЛЕНИЯ ЧЕРНОВКА МУНИЦИПАЛЬНОГО РАЙОНА СЕРГИЕВСКИЙ САМАРСКОЙ ОБЛАСТИ № 69 ОТ 28.12.2024Г. «ОБ УТВЕРЖДЕНИИ МУНИЦИПАЛЬНОЙ ПРОГРАММЫ «БЛАГОУСТРОЙСТВО ТЕРРИТОРИИ СЕЛЬСКОГО ПОСЕЛЕНИЯ ЧЕРНОВКА МУНИЦИПАЛЬНОГО РАЙОНА СЕРГИЕВСКИЙ САМАРСКОЙ ОБЛАСТИ» НА 2025-2030ГГ.»</w:t>
      </w:r>
    </w:p>
    <w:p w:rsidR="00C92BC7" w:rsidRPr="00C92BC7" w:rsidRDefault="00C92BC7" w:rsidP="00C92BC7">
      <w:pPr>
        <w:tabs>
          <w:tab w:val="left" w:pos="284"/>
          <w:tab w:val="left" w:pos="3828"/>
        </w:tabs>
        <w:spacing w:after="0" w:line="240" w:lineRule="auto"/>
        <w:jc w:val="both"/>
        <w:rPr>
          <w:rFonts w:ascii="Times New Roman" w:eastAsia="Calibri" w:hAnsi="Times New Roman" w:cs="Times New Roman"/>
          <w:sz w:val="12"/>
          <w:szCs w:val="12"/>
        </w:rPr>
      </w:pP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Самарской области постановляет:</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Самарской области № 69 от 28.12.2024г. «Об утверждении муниципальной программы «Благоустройство территории сельского поселения Черновка муниципального района Сергиевский Самарской области» на 2025-2030гг.» (далее - Программа) следующего содержания:</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Планируемый общий объем финансирования Программы составит:  19969,69110</w:t>
      </w:r>
      <w:r w:rsidRPr="00C92BC7">
        <w:rPr>
          <w:rFonts w:ascii="Times New Roman" w:eastAsia="Calibri" w:hAnsi="Times New Roman" w:cs="Times New Roman"/>
          <w:b/>
          <w:sz w:val="12"/>
          <w:szCs w:val="12"/>
        </w:rPr>
        <w:t xml:space="preserve"> </w:t>
      </w:r>
      <w:r w:rsidRPr="00C92BC7">
        <w:rPr>
          <w:rFonts w:ascii="Times New Roman" w:eastAsia="Calibri" w:hAnsi="Times New Roman" w:cs="Times New Roman"/>
          <w:sz w:val="12"/>
          <w:szCs w:val="12"/>
        </w:rPr>
        <w:t>тыс. рублей, в том числе:</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за счет средств местного бюджета – 7296,67410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2025 год – 3263,71342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2026 год – 2102,58703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2027 год – 1930,37365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2028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2029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2030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за счет средств областного бюджета – 12673,01700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2025 год – 12673,01700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2026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2027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2028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2029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2030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28"/>
        <w:gridCol w:w="1649"/>
        <w:gridCol w:w="927"/>
        <w:gridCol w:w="927"/>
        <w:gridCol w:w="927"/>
        <w:gridCol w:w="721"/>
        <w:gridCol w:w="722"/>
        <w:gridCol w:w="722"/>
      </w:tblGrid>
      <w:tr w:rsidR="00C92BC7" w:rsidRPr="00C92BC7" w:rsidTr="00C92BC7">
        <w:trPr>
          <w:cantSplit/>
          <w:trHeight w:val="20"/>
        </w:trPr>
        <w:tc>
          <w:tcPr>
            <w:tcW w:w="617" w:type="pct"/>
            <w:vMerge w:val="restar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Наименование бюджета</w:t>
            </w:r>
          </w:p>
        </w:tc>
        <w:tc>
          <w:tcPr>
            <w:tcW w:w="1096" w:type="pct"/>
            <w:vMerge w:val="restar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Наименование мероприятий</w:t>
            </w:r>
          </w:p>
        </w:tc>
        <w:tc>
          <w:tcPr>
            <w:tcW w:w="3287" w:type="pct"/>
            <w:gridSpan w:val="6"/>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Затраты на реализацию мероприятий, рублей</w:t>
            </w:r>
          </w:p>
        </w:tc>
      </w:tr>
      <w:tr w:rsidR="00C92BC7" w:rsidRPr="00C92BC7" w:rsidTr="00E62BDF">
        <w:trPr>
          <w:cantSplit/>
          <w:trHeight w:val="20"/>
        </w:trPr>
        <w:tc>
          <w:tcPr>
            <w:tcW w:w="617" w:type="pct"/>
            <w:vMerge/>
            <w:textDirection w:val="btLr"/>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p>
        </w:tc>
        <w:tc>
          <w:tcPr>
            <w:tcW w:w="1096" w:type="pct"/>
            <w:vMerge/>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p>
        </w:tc>
        <w:tc>
          <w:tcPr>
            <w:tcW w:w="616"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2025 год</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2026 год</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2027 год</w:t>
            </w:r>
          </w:p>
        </w:tc>
        <w:tc>
          <w:tcPr>
            <w:tcW w:w="479"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2028 год</w:t>
            </w:r>
          </w:p>
        </w:tc>
        <w:tc>
          <w:tcPr>
            <w:tcW w:w="480"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2029 год</w:t>
            </w:r>
          </w:p>
        </w:tc>
        <w:tc>
          <w:tcPr>
            <w:tcW w:w="480"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2030 год</w:t>
            </w:r>
          </w:p>
        </w:tc>
      </w:tr>
      <w:tr w:rsidR="00C92BC7" w:rsidRPr="00C92BC7" w:rsidTr="00E62BDF">
        <w:trPr>
          <w:cantSplit/>
          <w:trHeight w:val="20"/>
        </w:trPr>
        <w:tc>
          <w:tcPr>
            <w:tcW w:w="617" w:type="pct"/>
            <w:vMerge w:val="restar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Местный бюджет</w:t>
            </w:r>
          </w:p>
        </w:tc>
        <w:tc>
          <w:tcPr>
            <w:tcW w:w="1096"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Электроэнергия и ТО уличного освещения</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1363,98042</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2102,58703</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1930,37365</w:t>
            </w:r>
          </w:p>
        </w:tc>
        <w:tc>
          <w:tcPr>
            <w:tcW w:w="479"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80"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80"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E62BDF">
        <w:trPr>
          <w:cantSplit/>
          <w:trHeight w:val="20"/>
        </w:trPr>
        <w:tc>
          <w:tcPr>
            <w:tcW w:w="617" w:type="pct"/>
            <w:vMerge/>
            <w:textDirection w:val="btLr"/>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p>
        </w:tc>
        <w:tc>
          <w:tcPr>
            <w:tcW w:w="1096"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 xml:space="preserve">Трудоустройство безработных, несовершеннолетних </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279,80000</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79"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80"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80"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E62BDF">
        <w:trPr>
          <w:cantSplit/>
          <w:trHeight w:val="20"/>
        </w:trPr>
        <w:tc>
          <w:tcPr>
            <w:tcW w:w="617" w:type="pct"/>
            <w:vMerge/>
            <w:textDirection w:val="btLr"/>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p>
        </w:tc>
        <w:tc>
          <w:tcPr>
            <w:tcW w:w="1096"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Улучшение санитарно-эпидемиологического состояния территории</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75,50000</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79"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80"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80"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E62BDF">
        <w:trPr>
          <w:cantSplit/>
          <w:trHeight w:val="20"/>
        </w:trPr>
        <w:tc>
          <w:tcPr>
            <w:tcW w:w="617" w:type="pct"/>
            <w:vMerge/>
            <w:textDirection w:val="btLr"/>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p>
        </w:tc>
        <w:tc>
          <w:tcPr>
            <w:tcW w:w="109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Прочие мероприятия</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1544,43300</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79"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80"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80"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E62BDF">
        <w:trPr>
          <w:cantSplit/>
          <w:trHeight w:val="20"/>
        </w:trPr>
        <w:tc>
          <w:tcPr>
            <w:tcW w:w="617" w:type="pct"/>
            <w:vMerge/>
            <w:textDirection w:val="btLr"/>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p>
        </w:tc>
        <w:tc>
          <w:tcPr>
            <w:tcW w:w="1096"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ИТОГО</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3263,71342</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2102,58703</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1930,37365</w:t>
            </w:r>
          </w:p>
        </w:tc>
        <w:tc>
          <w:tcPr>
            <w:tcW w:w="479"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80"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80"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E62BDF">
        <w:trPr>
          <w:cantSplit/>
          <w:trHeight w:val="20"/>
        </w:trPr>
        <w:tc>
          <w:tcPr>
            <w:tcW w:w="617" w:type="pct"/>
            <w:vMerge w:val="restar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Областной бюджет</w:t>
            </w:r>
          </w:p>
        </w:tc>
        <w:tc>
          <w:tcPr>
            <w:tcW w:w="109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Мероприятия по проведению капитального ремонта системы водоснабжения</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12673,01700</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79"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80"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80"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E62BDF">
        <w:trPr>
          <w:cantSplit/>
          <w:trHeight w:val="20"/>
        </w:trPr>
        <w:tc>
          <w:tcPr>
            <w:tcW w:w="617" w:type="pct"/>
            <w:vMerge/>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p>
        </w:tc>
        <w:tc>
          <w:tcPr>
            <w:tcW w:w="109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ИТОГО</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12673,01700</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79"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80"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80"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E62BDF">
        <w:trPr>
          <w:cantSplit/>
          <w:trHeight w:val="20"/>
        </w:trPr>
        <w:tc>
          <w:tcPr>
            <w:tcW w:w="1713" w:type="pct"/>
            <w:gridSpan w:val="2"/>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ВСЕГО</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15936,73042</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2102,58703</w:t>
            </w:r>
          </w:p>
        </w:tc>
        <w:tc>
          <w:tcPr>
            <w:tcW w:w="61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1930,37365</w:t>
            </w:r>
          </w:p>
        </w:tc>
        <w:tc>
          <w:tcPr>
            <w:tcW w:w="479"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80"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480"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bl>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Черновка муниципального района Сергиевский Самарской области.</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Общий объем финансирования на реализацию Программы составляет 19969,69110 тыс. рублей, в том числе по годам:</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на 2025 год – 15936,73042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lastRenderedPageBreak/>
        <w:t>- на 2026 год – 2102,58703 тыс. рублей (прогноз);</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на 2027 год – 1930,37365 тыс. рублей (прогноз);</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на 2028 год – 0,00 тыс. рублей (прогноз);</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на 2029 год – 0,00 тыс. рублей (прогноз);</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на 2030 год – 0,00 тыс. рублей (прогноз).</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Черновка муниципального района Сергиевский Самарской области на соответствующий финансовый год.</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 Опубликовать настоящее Постановление в газете «Сергиевский вестник».</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xml:space="preserve">4. </w:t>
      </w:r>
      <w:proofErr w:type="gramStart"/>
      <w:r w:rsidRPr="00C92BC7">
        <w:rPr>
          <w:rFonts w:ascii="Times New Roman" w:eastAsia="Calibri" w:hAnsi="Times New Roman" w:cs="Times New Roman"/>
          <w:sz w:val="12"/>
          <w:szCs w:val="12"/>
        </w:rPr>
        <w:t>Контроль за</w:t>
      </w:r>
      <w:proofErr w:type="gramEnd"/>
      <w:r w:rsidRPr="00C92BC7">
        <w:rPr>
          <w:rFonts w:ascii="Times New Roman" w:eastAsia="Calibri" w:hAnsi="Times New Roman" w:cs="Times New Roman"/>
          <w:sz w:val="12"/>
          <w:szCs w:val="12"/>
        </w:rPr>
        <w:t xml:space="preserve"> выполнением настоящего постановления оставляю за собой.</w:t>
      </w:r>
    </w:p>
    <w:p w:rsidR="00C92BC7" w:rsidRPr="00C92BC7" w:rsidRDefault="00C92BC7" w:rsidP="00C92BC7">
      <w:pPr>
        <w:tabs>
          <w:tab w:val="left" w:pos="284"/>
          <w:tab w:val="left" w:pos="3828"/>
        </w:tabs>
        <w:spacing w:after="0" w:line="240" w:lineRule="auto"/>
        <w:jc w:val="right"/>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Глава сельского поселения Черновка</w:t>
      </w:r>
    </w:p>
    <w:p w:rsidR="00C92BC7" w:rsidRDefault="00C92BC7" w:rsidP="00C92BC7">
      <w:pPr>
        <w:tabs>
          <w:tab w:val="left" w:pos="284"/>
          <w:tab w:val="left" w:pos="3828"/>
        </w:tabs>
        <w:spacing w:after="0" w:line="240" w:lineRule="auto"/>
        <w:jc w:val="right"/>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муниципального района Сергиевский  Самарской области</w:t>
      </w:r>
    </w:p>
    <w:p w:rsidR="00C92BC7" w:rsidRPr="00C92BC7" w:rsidRDefault="00C92BC7" w:rsidP="00C92BC7">
      <w:pPr>
        <w:tabs>
          <w:tab w:val="left" w:pos="284"/>
          <w:tab w:val="left" w:pos="3828"/>
        </w:tabs>
        <w:spacing w:after="0" w:line="240" w:lineRule="auto"/>
        <w:jc w:val="right"/>
        <w:rPr>
          <w:rFonts w:ascii="Times New Roman" w:eastAsia="Calibri" w:hAnsi="Times New Roman" w:cs="Times New Roman"/>
          <w:sz w:val="12"/>
          <w:szCs w:val="12"/>
        </w:rPr>
      </w:pPr>
      <w:r w:rsidRPr="00C92BC7">
        <w:rPr>
          <w:rFonts w:ascii="Times New Roman" w:eastAsia="Calibri" w:hAnsi="Times New Roman" w:cs="Times New Roman"/>
          <w:bCs/>
          <w:sz w:val="12"/>
          <w:szCs w:val="12"/>
        </w:rPr>
        <w:t>С.А. Белов</w:t>
      </w: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C92BC7" w:rsidRPr="00763443"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АДМИНИСТРАЦИЯ</w:t>
      </w:r>
    </w:p>
    <w:p w:rsidR="00C92BC7" w:rsidRPr="00763443"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bCs/>
          <w:sz w:val="12"/>
          <w:szCs w:val="12"/>
        </w:rPr>
        <w:t>ЧЕРНОВКА</w:t>
      </w:r>
    </w:p>
    <w:p w:rsidR="00C92BC7" w:rsidRPr="00763443"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МУНИЦИПАЛЬНОГО РАЙОНА СЕРГИЕВСКИЙ</w:t>
      </w:r>
    </w:p>
    <w:p w:rsidR="00C92BC7"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763443">
        <w:rPr>
          <w:rFonts w:ascii="Times New Roman" w:eastAsia="Calibri" w:hAnsi="Times New Roman" w:cs="Times New Roman"/>
          <w:b/>
          <w:sz w:val="12"/>
          <w:szCs w:val="12"/>
        </w:rPr>
        <w:t>САМАРСКОЙ ОБЛАСТИ</w:t>
      </w:r>
    </w:p>
    <w:p w:rsidR="00C92BC7" w:rsidRPr="00763443"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p>
    <w:p w:rsidR="00C92BC7" w:rsidRPr="00CC4592"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ПОСТАНОВЛЕНИЕ</w:t>
      </w:r>
    </w:p>
    <w:p w:rsidR="00C92BC7" w:rsidRDefault="00C92BC7" w:rsidP="00C92BC7">
      <w:pPr>
        <w:tabs>
          <w:tab w:val="left" w:pos="284"/>
          <w:tab w:val="left" w:pos="3828"/>
        </w:tabs>
        <w:spacing w:after="0" w:line="240" w:lineRule="auto"/>
        <w:jc w:val="center"/>
        <w:rPr>
          <w:rFonts w:ascii="Times New Roman" w:eastAsia="Calibri" w:hAnsi="Times New Roman" w:cs="Times New Roman"/>
          <w:b/>
          <w:sz w:val="12"/>
          <w:szCs w:val="12"/>
        </w:rPr>
      </w:pPr>
      <w:r w:rsidRPr="00CC4592">
        <w:rPr>
          <w:rFonts w:ascii="Times New Roman" w:eastAsia="Calibri" w:hAnsi="Times New Roman" w:cs="Times New Roman"/>
          <w:b/>
          <w:sz w:val="12"/>
          <w:szCs w:val="12"/>
        </w:rPr>
        <w:t>от 15 июля 2025 г. №</w:t>
      </w:r>
      <w:r>
        <w:rPr>
          <w:rFonts w:ascii="Times New Roman" w:eastAsia="Calibri" w:hAnsi="Times New Roman" w:cs="Times New Roman"/>
          <w:b/>
          <w:sz w:val="12"/>
          <w:szCs w:val="12"/>
        </w:rPr>
        <w:t>30</w:t>
      </w: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C92BC7" w:rsidRDefault="00C92BC7" w:rsidP="00C92BC7">
      <w:pPr>
        <w:tabs>
          <w:tab w:val="left" w:pos="284"/>
          <w:tab w:val="left" w:pos="3828"/>
        </w:tabs>
        <w:spacing w:after="0" w:line="240" w:lineRule="auto"/>
        <w:jc w:val="center"/>
        <w:rPr>
          <w:rFonts w:ascii="Times New Roman" w:eastAsia="Calibri" w:hAnsi="Times New Roman" w:cs="Times New Roman"/>
          <w:b/>
          <w:bCs/>
          <w:sz w:val="12"/>
          <w:szCs w:val="12"/>
        </w:rPr>
      </w:pPr>
      <w:r w:rsidRPr="00C92BC7">
        <w:rPr>
          <w:rFonts w:ascii="Times New Roman" w:eastAsia="Calibri" w:hAnsi="Times New Roman" w:cs="Times New Roman"/>
          <w:b/>
          <w:bCs/>
          <w:sz w:val="12"/>
          <w:szCs w:val="12"/>
        </w:rPr>
        <w:t>О ВНЕСЕНИИ ИЗМЕНЕНИЙ В ПРИЛОЖЕНИЕ К ПОСТАНОВЛЕНИЮ АДМИНИСТРАЦИИ</w:t>
      </w:r>
    </w:p>
    <w:p w:rsidR="00C92BC7" w:rsidRDefault="00C92BC7" w:rsidP="00C92BC7">
      <w:pPr>
        <w:tabs>
          <w:tab w:val="left" w:pos="284"/>
          <w:tab w:val="left" w:pos="3828"/>
        </w:tabs>
        <w:spacing w:after="0" w:line="240" w:lineRule="auto"/>
        <w:jc w:val="center"/>
        <w:rPr>
          <w:rFonts w:ascii="Times New Roman" w:eastAsia="Calibri" w:hAnsi="Times New Roman" w:cs="Times New Roman"/>
          <w:b/>
          <w:bCs/>
          <w:sz w:val="12"/>
          <w:szCs w:val="12"/>
        </w:rPr>
      </w:pPr>
      <w:r w:rsidRPr="00C92BC7">
        <w:rPr>
          <w:rFonts w:ascii="Times New Roman" w:eastAsia="Calibri" w:hAnsi="Times New Roman" w:cs="Times New Roman"/>
          <w:b/>
          <w:bCs/>
          <w:sz w:val="12"/>
          <w:szCs w:val="12"/>
        </w:rPr>
        <w:t xml:space="preserve"> СЕЛЬСКОГО ПОСЕЛЕНИЯ ЧЕРНОВКА  МУНИЦИПАЛЬНОГО РАЙОНА СЕРГИЕВСКИЙ САМАРСКОЙ ОБЛАСТИ № 71 </w:t>
      </w:r>
    </w:p>
    <w:p w:rsidR="00C92BC7" w:rsidRDefault="00C92BC7" w:rsidP="00C92BC7">
      <w:pPr>
        <w:tabs>
          <w:tab w:val="left" w:pos="284"/>
          <w:tab w:val="left" w:pos="3828"/>
        </w:tabs>
        <w:spacing w:after="0" w:line="240" w:lineRule="auto"/>
        <w:jc w:val="center"/>
        <w:rPr>
          <w:rFonts w:ascii="Times New Roman" w:eastAsia="Calibri" w:hAnsi="Times New Roman" w:cs="Times New Roman"/>
          <w:b/>
          <w:bCs/>
          <w:sz w:val="12"/>
          <w:szCs w:val="12"/>
        </w:rPr>
      </w:pPr>
      <w:r w:rsidRPr="00C92BC7">
        <w:rPr>
          <w:rFonts w:ascii="Times New Roman" w:eastAsia="Calibri" w:hAnsi="Times New Roman" w:cs="Times New Roman"/>
          <w:b/>
          <w:bCs/>
          <w:sz w:val="12"/>
          <w:szCs w:val="12"/>
        </w:rPr>
        <w:t>ОТ 28.12.2024Г. «ОБ УТВЕРЖДЕНИИ МУНИЦИПАЛЬНОЙ ПРОГРАММЫ «ЗАЩИТА НАСЕЛЕНИЯ И ТЕРРИТОРИИ</w:t>
      </w:r>
    </w:p>
    <w:p w:rsidR="00C92BC7" w:rsidRPr="00C92BC7" w:rsidRDefault="00C92BC7" w:rsidP="00C92BC7">
      <w:pPr>
        <w:tabs>
          <w:tab w:val="left" w:pos="284"/>
          <w:tab w:val="left" w:pos="3828"/>
        </w:tabs>
        <w:spacing w:after="0" w:line="240" w:lineRule="auto"/>
        <w:jc w:val="center"/>
        <w:rPr>
          <w:rFonts w:ascii="Times New Roman" w:eastAsia="Calibri" w:hAnsi="Times New Roman" w:cs="Times New Roman"/>
          <w:sz w:val="12"/>
          <w:szCs w:val="12"/>
        </w:rPr>
      </w:pPr>
      <w:r w:rsidRPr="00C92BC7">
        <w:rPr>
          <w:rFonts w:ascii="Times New Roman" w:eastAsia="Calibri" w:hAnsi="Times New Roman" w:cs="Times New Roman"/>
          <w:b/>
          <w:bCs/>
          <w:sz w:val="12"/>
          <w:szCs w:val="12"/>
        </w:rPr>
        <w:t xml:space="preserve">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 САМАРСКОЙ ОБЛАСТИ» НА 2025-2030ГГ.</w:t>
      </w:r>
    </w:p>
    <w:p w:rsidR="00C92BC7" w:rsidRPr="00C92BC7" w:rsidRDefault="00C92BC7" w:rsidP="00C92BC7">
      <w:pPr>
        <w:tabs>
          <w:tab w:val="left" w:pos="284"/>
          <w:tab w:val="left" w:pos="3828"/>
        </w:tabs>
        <w:spacing w:after="0" w:line="240" w:lineRule="auto"/>
        <w:jc w:val="both"/>
        <w:rPr>
          <w:rFonts w:ascii="Times New Roman" w:eastAsia="Calibri" w:hAnsi="Times New Roman" w:cs="Times New Roman"/>
          <w:sz w:val="12"/>
          <w:szCs w:val="12"/>
        </w:rPr>
      </w:pP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xml:space="preserve">В соответствии с Федеральным </w:t>
      </w:r>
      <w:r w:rsidRPr="00C92BC7">
        <w:rPr>
          <w:rFonts w:ascii="Times New Roman" w:eastAsia="Calibri" w:hAnsi="Times New Roman" w:cs="Times New Roman"/>
          <w:sz w:val="12"/>
          <w:szCs w:val="12"/>
          <w:u w:val="single"/>
        </w:rPr>
        <w:t>законом</w:t>
      </w:r>
      <w:r w:rsidRPr="00C92BC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C92BC7">
        <w:rPr>
          <w:rFonts w:ascii="Times New Roman" w:eastAsia="Calibri" w:hAnsi="Times New Roman" w:cs="Times New Roman"/>
          <w:sz w:val="12"/>
          <w:szCs w:val="12"/>
          <w:u w:val="single"/>
        </w:rPr>
        <w:t>Уставом</w:t>
      </w:r>
      <w:r w:rsidRPr="00C92BC7">
        <w:rPr>
          <w:rFonts w:ascii="Times New Roman" w:eastAsia="Calibri" w:hAnsi="Times New Roman" w:cs="Times New Roman"/>
          <w:sz w:val="12"/>
          <w:szCs w:val="12"/>
        </w:rPr>
        <w:t xml:space="preserve"> сельского поселения Черновка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Самарской области постановляет:</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92BC7">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Самарской области № 71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 Самарской области» на 2025-2030гг. (далее - Программа) следующего</w:t>
      </w:r>
      <w:proofErr w:type="gramEnd"/>
      <w:r w:rsidRPr="00C92BC7">
        <w:rPr>
          <w:rFonts w:ascii="Times New Roman" w:eastAsia="Calibri" w:hAnsi="Times New Roman" w:cs="Times New Roman"/>
          <w:sz w:val="12"/>
          <w:szCs w:val="12"/>
        </w:rPr>
        <w:t xml:space="preserve"> содержания:</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Прогнозируемые общие затраты на реализацию мероприятий программы составляют 653,13734 тыс. рублей, в том числе по годам:</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2025 год – 412,55920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2026 год – 159,52916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2027 год – 81,04898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2028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2029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2030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Общий объем финансирования на реализацию Программы составляет 653,13734 тыс. рублей, в том числе по годам:</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 на 2025 год – 412,55920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 на 2026 год – 159,52916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 на 2027 год – 81,04898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 на 2028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 на 2029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 на 2030 год – 0,00 тыс. рублей.</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C92BC7" w:rsidRPr="00C92BC7" w:rsidRDefault="00C92BC7" w:rsidP="00C92B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Перечень программных мероприятий, сроки их реализации, информация о необходимых ресурсах приведены в следующей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7"/>
        <w:gridCol w:w="940"/>
        <w:gridCol w:w="940"/>
        <w:gridCol w:w="940"/>
        <w:gridCol w:w="837"/>
        <w:gridCol w:w="940"/>
        <w:gridCol w:w="939"/>
      </w:tblGrid>
      <w:tr w:rsidR="00C92BC7" w:rsidRPr="00C92BC7" w:rsidTr="00C92BC7">
        <w:trPr>
          <w:cantSplit/>
          <w:trHeight w:val="20"/>
        </w:trPr>
        <w:tc>
          <w:tcPr>
            <w:tcW w:w="1320" w:type="pct"/>
            <w:vMerge w:val="restar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Наименование мероприятий</w:t>
            </w:r>
          </w:p>
        </w:tc>
        <w:tc>
          <w:tcPr>
            <w:tcW w:w="3680" w:type="pct"/>
            <w:gridSpan w:val="6"/>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Сельское поселение Черновка м. р. Сергиевский Самарской области</w:t>
            </w:r>
          </w:p>
        </w:tc>
      </w:tr>
      <w:tr w:rsidR="00C92BC7" w:rsidRPr="00C92BC7" w:rsidTr="00C92BC7">
        <w:trPr>
          <w:cantSplit/>
          <w:trHeight w:val="20"/>
        </w:trPr>
        <w:tc>
          <w:tcPr>
            <w:tcW w:w="1320" w:type="pct"/>
            <w:vMerge/>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p>
        </w:tc>
        <w:tc>
          <w:tcPr>
            <w:tcW w:w="625"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Затраты на 2025 год, тыс. рублей</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Затраты на 2026 год, тыс. рублей</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Затраты на 2027 год, тыс. рублей</w:t>
            </w:r>
          </w:p>
        </w:tc>
        <w:tc>
          <w:tcPr>
            <w:tcW w:w="55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Затраты на 2027 год, тыс. рублей</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Затраты на 2027 год, тыс. рублей</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Затраты на 2027 год, тыс. рублей</w:t>
            </w:r>
          </w:p>
        </w:tc>
      </w:tr>
      <w:tr w:rsidR="00C92BC7" w:rsidRPr="00C92BC7" w:rsidTr="00C92BC7">
        <w:trPr>
          <w:cantSplit/>
          <w:trHeight w:val="20"/>
        </w:trPr>
        <w:tc>
          <w:tcPr>
            <w:tcW w:w="1320"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141,55920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159,52916</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81,04898</w:t>
            </w:r>
          </w:p>
        </w:tc>
        <w:tc>
          <w:tcPr>
            <w:tcW w:w="55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cantSplit/>
          <w:trHeight w:val="20"/>
        </w:trPr>
        <w:tc>
          <w:tcPr>
            <w:tcW w:w="1320"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Создание муниципальной пожарной охраны в сельском поселении</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271,00000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55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cantSplit/>
          <w:trHeight w:val="20"/>
        </w:trPr>
        <w:tc>
          <w:tcPr>
            <w:tcW w:w="1320"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Прочие мероприятия</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55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sz w:val="12"/>
                <w:szCs w:val="12"/>
              </w:rPr>
            </w:pPr>
            <w:r w:rsidRPr="00C92BC7">
              <w:rPr>
                <w:rFonts w:ascii="Times New Roman" w:eastAsia="Calibri" w:hAnsi="Times New Roman" w:cs="Times New Roman"/>
                <w:sz w:val="12"/>
                <w:szCs w:val="12"/>
              </w:rPr>
              <w:t>0,00</w:t>
            </w:r>
          </w:p>
        </w:tc>
      </w:tr>
      <w:tr w:rsidR="00C92BC7" w:rsidRPr="00C92BC7" w:rsidTr="00C92BC7">
        <w:trPr>
          <w:cantSplit/>
          <w:trHeight w:val="20"/>
        </w:trPr>
        <w:tc>
          <w:tcPr>
            <w:tcW w:w="1320" w:type="pct"/>
            <w:hideMark/>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ИТОГО</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412,55920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159,52916</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81,04898</w:t>
            </w:r>
          </w:p>
        </w:tc>
        <w:tc>
          <w:tcPr>
            <w:tcW w:w="556"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0,00</w:t>
            </w:r>
          </w:p>
        </w:tc>
        <w:tc>
          <w:tcPr>
            <w:tcW w:w="625" w:type="pct"/>
          </w:tcPr>
          <w:p w:rsidR="00C92BC7" w:rsidRPr="00C92BC7" w:rsidRDefault="00C92BC7" w:rsidP="00C92BC7">
            <w:pPr>
              <w:tabs>
                <w:tab w:val="left" w:pos="284"/>
                <w:tab w:val="left" w:pos="3828"/>
              </w:tabs>
              <w:spacing w:after="0" w:line="240" w:lineRule="auto"/>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0,00</w:t>
            </w:r>
          </w:p>
        </w:tc>
      </w:tr>
    </w:tbl>
    <w:p w:rsidR="00C92BC7" w:rsidRPr="00C92BC7" w:rsidRDefault="00C92BC7" w:rsidP="00560D81">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2. Опубликовать настоящее Постановление в газете «Сергиевский вестник».</w:t>
      </w:r>
    </w:p>
    <w:p w:rsidR="00C92BC7" w:rsidRPr="00C92BC7" w:rsidRDefault="00C92BC7" w:rsidP="00560D81">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92BC7" w:rsidRPr="00C92BC7" w:rsidRDefault="00C92BC7" w:rsidP="00560D81">
      <w:pPr>
        <w:tabs>
          <w:tab w:val="left" w:pos="284"/>
          <w:tab w:val="left" w:pos="3828"/>
        </w:tabs>
        <w:spacing w:after="0" w:line="240" w:lineRule="auto"/>
        <w:ind w:firstLine="284"/>
        <w:jc w:val="both"/>
        <w:rPr>
          <w:rFonts w:ascii="Times New Roman" w:eastAsia="Calibri" w:hAnsi="Times New Roman" w:cs="Times New Roman"/>
          <w:sz w:val="12"/>
          <w:szCs w:val="12"/>
        </w:rPr>
      </w:pPr>
      <w:r w:rsidRPr="00C92BC7">
        <w:rPr>
          <w:rFonts w:ascii="Times New Roman" w:eastAsia="Calibri" w:hAnsi="Times New Roman" w:cs="Times New Roman"/>
          <w:sz w:val="12"/>
          <w:szCs w:val="12"/>
        </w:rPr>
        <w:t xml:space="preserve">4. </w:t>
      </w:r>
      <w:proofErr w:type="gramStart"/>
      <w:r w:rsidRPr="00C92BC7">
        <w:rPr>
          <w:rFonts w:ascii="Times New Roman" w:eastAsia="Calibri" w:hAnsi="Times New Roman" w:cs="Times New Roman"/>
          <w:sz w:val="12"/>
          <w:szCs w:val="12"/>
        </w:rPr>
        <w:t>Контроль за</w:t>
      </w:r>
      <w:proofErr w:type="gramEnd"/>
      <w:r w:rsidRPr="00C92BC7">
        <w:rPr>
          <w:rFonts w:ascii="Times New Roman" w:eastAsia="Calibri" w:hAnsi="Times New Roman" w:cs="Times New Roman"/>
          <w:sz w:val="12"/>
          <w:szCs w:val="12"/>
        </w:rPr>
        <w:t xml:space="preserve"> выполнением настоящего постановления оставляю за собой.</w:t>
      </w:r>
    </w:p>
    <w:p w:rsidR="00C92BC7" w:rsidRPr="00C92BC7" w:rsidRDefault="00C92BC7" w:rsidP="00560D81">
      <w:pPr>
        <w:tabs>
          <w:tab w:val="left" w:pos="284"/>
          <w:tab w:val="left" w:pos="3828"/>
        </w:tabs>
        <w:spacing w:after="0" w:line="240" w:lineRule="auto"/>
        <w:jc w:val="right"/>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Глава сельского поселения  Черновка</w:t>
      </w:r>
    </w:p>
    <w:p w:rsidR="00560D81" w:rsidRDefault="00C92BC7" w:rsidP="00560D81">
      <w:pPr>
        <w:tabs>
          <w:tab w:val="left" w:pos="284"/>
          <w:tab w:val="left" w:pos="3828"/>
        </w:tabs>
        <w:spacing w:after="0" w:line="240" w:lineRule="auto"/>
        <w:jc w:val="right"/>
        <w:rPr>
          <w:rFonts w:ascii="Times New Roman" w:eastAsia="Calibri" w:hAnsi="Times New Roman" w:cs="Times New Roman"/>
          <w:bCs/>
          <w:sz w:val="12"/>
          <w:szCs w:val="12"/>
        </w:rPr>
      </w:pPr>
      <w:r w:rsidRPr="00C92BC7">
        <w:rPr>
          <w:rFonts w:ascii="Times New Roman" w:eastAsia="Calibri" w:hAnsi="Times New Roman" w:cs="Times New Roman"/>
          <w:bCs/>
          <w:sz w:val="12"/>
          <w:szCs w:val="12"/>
        </w:rPr>
        <w:t>муниципального района Сергиевский Самарской области</w:t>
      </w:r>
    </w:p>
    <w:p w:rsidR="00C92BC7" w:rsidRPr="00C92BC7" w:rsidRDefault="00C92BC7" w:rsidP="00560D81">
      <w:pPr>
        <w:tabs>
          <w:tab w:val="left" w:pos="284"/>
          <w:tab w:val="left" w:pos="3828"/>
        </w:tabs>
        <w:spacing w:after="0" w:line="240" w:lineRule="auto"/>
        <w:jc w:val="right"/>
        <w:rPr>
          <w:rFonts w:ascii="Times New Roman" w:eastAsia="Calibri" w:hAnsi="Times New Roman" w:cs="Times New Roman"/>
          <w:sz w:val="12"/>
          <w:szCs w:val="12"/>
        </w:rPr>
      </w:pPr>
      <w:r w:rsidRPr="00C92BC7">
        <w:rPr>
          <w:rFonts w:ascii="Times New Roman" w:eastAsia="Calibri" w:hAnsi="Times New Roman" w:cs="Times New Roman"/>
          <w:bCs/>
          <w:sz w:val="12"/>
          <w:szCs w:val="12"/>
        </w:rPr>
        <w:t>С.А. Белов</w:t>
      </w:r>
    </w:p>
    <w:p w:rsidR="00B9256F" w:rsidRPr="00B9256F" w:rsidRDefault="00B9256F" w:rsidP="00B9256F">
      <w:pPr>
        <w:tabs>
          <w:tab w:val="left" w:pos="284"/>
          <w:tab w:val="left" w:pos="3828"/>
        </w:tabs>
        <w:spacing w:after="0" w:line="240" w:lineRule="auto"/>
        <w:jc w:val="center"/>
        <w:rPr>
          <w:rFonts w:ascii="Times New Roman" w:eastAsia="Calibri" w:hAnsi="Times New Roman" w:cs="Times New Roman"/>
          <w:b/>
          <w:sz w:val="12"/>
          <w:szCs w:val="12"/>
        </w:rPr>
      </w:pPr>
      <w:r w:rsidRPr="00B9256F">
        <w:rPr>
          <w:rFonts w:ascii="Times New Roman" w:eastAsia="Calibri" w:hAnsi="Times New Roman" w:cs="Times New Roman"/>
          <w:b/>
          <w:sz w:val="12"/>
          <w:szCs w:val="12"/>
        </w:rPr>
        <w:lastRenderedPageBreak/>
        <w:t>АДМИНИСТРАЦИЯ</w:t>
      </w:r>
    </w:p>
    <w:p w:rsidR="00B9256F" w:rsidRPr="00B9256F" w:rsidRDefault="00B9256F" w:rsidP="00B9256F">
      <w:pPr>
        <w:tabs>
          <w:tab w:val="left" w:pos="284"/>
          <w:tab w:val="left" w:pos="3828"/>
        </w:tabs>
        <w:spacing w:after="0" w:line="240" w:lineRule="auto"/>
        <w:jc w:val="center"/>
        <w:rPr>
          <w:rFonts w:ascii="Times New Roman" w:eastAsia="Calibri" w:hAnsi="Times New Roman" w:cs="Times New Roman"/>
          <w:b/>
          <w:sz w:val="12"/>
          <w:szCs w:val="12"/>
        </w:rPr>
      </w:pPr>
      <w:r w:rsidRPr="00B9256F">
        <w:rPr>
          <w:rFonts w:ascii="Times New Roman" w:eastAsia="Calibri" w:hAnsi="Times New Roman" w:cs="Times New Roman"/>
          <w:b/>
          <w:sz w:val="12"/>
          <w:szCs w:val="12"/>
        </w:rPr>
        <w:t>МУНИЦИПАЛЬНОГО РАЙОНА СЕРГИЕВСКИЙ</w:t>
      </w:r>
    </w:p>
    <w:p w:rsidR="00B9256F" w:rsidRPr="00B9256F" w:rsidRDefault="00B9256F" w:rsidP="00B9256F">
      <w:pPr>
        <w:tabs>
          <w:tab w:val="left" w:pos="284"/>
          <w:tab w:val="left" w:pos="3828"/>
        </w:tabs>
        <w:spacing w:after="0" w:line="240" w:lineRule="auto"/>
        <w:jc w:val="center"/>
        <w:rPr>
          <w:rFonts w:ascii="Times New Roman" w:eastAsia="Calibri" w:hAnsi="Times New Roman" w:cs="Times New Roman"/>
          <w:b/>
          <w:sz w:val="12"/>
          <w:szCs w:val="12"/>
        </w:rPr>
      </w:pPr>
      <w:r w:rsidRPr="00B9256F">
        <w:rPr>
          <w:rFonts w:ascii="Times New Roman" w:eastAsia="Calibri" w:hAnsi="Times New Roman" w:cs="Times New Roman"/>
          <w:b/>
          <w:sz w:val="12"/>
          <w:szCs w:val="12"/>
        </w:rPr>
        <w:t>САМАРСКОЙ ОБЛАСТИ</w:t>
      </w:r>
    </w:p>
    <w:p w:rsidR="00B9256F" w:rsidRPr="00B9256F" w:rsidRDefault="00B9256F" w:rsidP="00B9256F">
      <w:pPr>
        <w:tabs>
          <w:tab w:val="left" w:pos="284"/>
          <w:tab w:val="left" w:pos="3828"/>
        </w:tabs>
        <w:spacing w:after="0" w:line="240" w:lineRule="auto"/>
        <w:jc w:val="center"/>
        <w:rPr>
          <w:rFonts w:ascii="Times New Roman" w:eastAsia="Calibri" w:hAnsi="Times New Roman" w:cs="Times New Roman"/>
          <w:b/>
          <w:sz w:val="12"/>
          <w:szCs w:val="12"/>
        </w:rPr>
      </w:pPr>
    </w:p>
    <w:p w:rsidR="00B9256F" w:rsidRPr="00B9256F" w:rsidRDefault="00B9256F" w:rsidP="00B9256F">
      <w:pPr>
        <w:tabs>
          <w:tab w:val="left" w:pos="284"/>
          <w:tab w:val="left" w:pos="3828"/>
        </w:tabs>
        <w:spacing w:after="0" w:line="240" w:lineRule="auto"/>
        <w:jc w:val="center"/>
        <w:rPr>
          <w:rFonts w:ascii="Times New Roman" w:eastAsia="Calibri" w:hAnsi="Times New Roman" w:cs="Times New Roman"/>
          <w:b/>
          <w:sz w:val="12"/>
          <w:szCs w:val="12"/>
        </w:rPr>
      </w:pPr>
      <w:r w:rsidRPr="00B9256F">
        <w:rPr>
          <w:rFonts w:ascii="Times New Roman" w:eastAsia="Calibri" w:hAnsi="Times New Roman" w:cs="Times New Roman"/>
          <w:b/>
          <w:sz w:val="12"/>
          <w:szCs w:val="12"/>
        </w:rPr>
        <w:t>ПОСТАНОВЛЕНИЕ</w:t>
      </w:r>
    </w:p>
    <w:p w:rsidR="00B9256F" w:rsidRPr="00B9256F" w:rsidRDefault="00B9256F" w:rsidP="00B9256F">
      <w:pPr>
        <w:tabs>
          <w:tab w:val="left" w:pos="284"/>
          <w:tab w:val="left" w:pos="3828"/>
        </w:tabs>
        <w:spacing w:after="0" w:line="240" w:lineRule="auto"/>
        <w:jc w:val="center"/>
        <w:rPr>
          <w:rFonts w:ascii="Times New Roman" w:eastAsia="Calibri" w:hAnsi="Times New Roman" w:cs="Times New Roman"/>
          <w:b/>
          <w:sz w:val="12"/>
          <w:szCs w:val="12"/>
        </w:rPr>
      </w:pPr>
      <w:r w:rsidRPr="00B9256F">
        <w:rPr>
          <w:rFonts w:ascii="Times New Roman" w:eastAsia="Calibri" w:hAnsi="Times New Roman" w:cs="Times New Roman"/>
          <w:b/>
          <w:sz w:val="12"/>
          <w:szCs w:val="12"/>
        </w:rPr>
        <w:t>от «14» июля 2025 г. №657</w:t>
      </w:r>
    </w:p>
    <w:p w:rsidR="00B9256F" w:rsidRPr="00B9256F" w:rsidRDefault="00B9256F" w:rsidP="00B9256F">
      <w:pPr>
        <w:tabs>
          <w:tab w:val="left" w:pos="284"/>
          <w:tab w:val="left" w:pos="3828"/>
        </w:tabs>
        <w:spacing w:after="0" w:line="240" w:lineRule="auto"/>
        <w:jc w:val="center"/>
        <w:rPr>
          <w:rFonts w:ascii="Times New Roman" w:eastAsia="Calibri" w:hAnsi="Times New Roman" w:cs="Times New Roman"/>
          <w:b/>
          <w:sz w:val="12"/>
          <w:szCs w:val="12"/>
        </w:rPr>
      </w:pPr>
    </w:p>
    <w:p w:rsidR="00B9256F" w:rsidRPr="00B9256F" w:rsidRDefault="00B9256F" w:rsidP="00B9256F">
      <w:pPr>
        <w:tabs>
          <w:tab w:val="left" w:pos="284"/>
          <w:tab w:val="left" w:pos="3828"/>
        </w:tabs>
        <w:spacing w:after="0" w:line="240" w:lineRule="auto"/>
        <w:jc w:val="center"/>
        <w:rPr>
          <w:rFonts w:ascii="Times New Roman" w:eastAsia="Calibri" w:hAnsi="Times New Roman" w:cs="Times New Roman"/>
          <w:b/>
          <w:sz w:val="12"/>
          <w:szCs w:val="12"/>
        </w:rPr>
      </w:pPr>
      <w:r w:rsidRPr="00B9256F">
        <w:rPr>
          <w:rFonts w:ascii="Times New Roman" w:eastAsia="Calibri" w:hAnsi="Times New Roman" w:cs="Times New Roman"/>
          <w:b/>
          <w:sz w:val="12"/>
          <w:szCs w:val="12"/>
        </w:rPr>
        <w:t>ОБ УСТАНОВКЕ МЕМОРИАЛЬНОГО СООРУЖЕНИЯ</w:t>
      </w:r>
      <w:r>
        <w:rPr>
          <w:rFonts w:ascii="Times New Roman" w:eastAsia="Calibri" w:hAnsi="Times New Roman" w:cs="Times New Roman"/>
          <w:b/>
          <w:sz w:val="12"/>
          <w:szCs w:val="12"/>
        </w:rPr>
        <w:t xml:space="preserve"> </w:t>
      </w:r>
      <w:r w:rsidRPr="00B9256F">
        <w:rPr>
          <w:rFonts w:ascii="Times New Roman" w:eastAsia="Calibri" w:hAnsi="Times New Roman" w:cs="Times New Roman"/>
          <w:b/>
          <w:sz w:val="12"/>
          <w:szCs w:val="12"/>
        </w:rPr>
        <w:t xml:space="preserve">НА ЗЕМЕЛЬНОМ УЧАСТКЕ С КАДАСТРОВЫМ НОМЕРОМ 63:31:0000000:5606,  РАСПОЛОЖЕННОМ  ПО АДРЕСУ:  </w:t>
      </w:r>
      <w:proofErr w:type="gramStart"/>
      <w:r w:rsidRPr="00B9256F">
        <w:rPr>
          <w:rFonts w:ascii="Times New Roman" w:eastAsia="Calibri" w:hAnsi="Times New Roman" w:cs="Times New Roman"/>
          <w:b/>
          <w:sz w:val="12"/>
          <w:szCs w:val="12"/>
        </w:rPr>
        <w:t>САМАРСКАЯ ОБЛАСТЬ,  МУНИЦИПАЛЬНЫЙ  РАЙОН  СЕРГИЕВСКИЙ,</w:t>
      </w:r>
      <w:r>
        <w:rPr>
          <w:rFonts w:ascii="Times New Roman" w:eastAsia="Calibri" w:hAnsi="Times New Roman" w:cs="Times New Roman"/>
          <w:b/>
          <w:sz w:val="12"/>
          <w:szCs w:val="12"/>
        </w:rPr>
        <w:t xml:space="preserve"> </w:t>
      </w:r>
      <w:r w:rsidRPr="00B9256F">
        <w:rPr>
          <w:rFonts w:ascii="Times New Roman" w:eastAsia="Calibri" w:hAnsi="Times New Roman" w:cs="Times New Roman"/>
          <w:b/>
          <w:sz w:val="12"/>
          <w:szCs w:val="12"/>
        </w:rPr>
        <w:t>П. СУРГУТ, УЛ. ПЕРВОМАЙСКАЯ, ЗЕМЕЛЬНЫЙ УАСТОК 5Б</w:t>
      </w:r>
      <w:proofErr w:type="gramEnd"/>
    </w:p>
    <w:p w:rsidR="00B9256F" w:rsidRPr="00B9256F" w:rsidRDefault="00B9256F" w:rsidP="00B9256F">
      <w:pPr>
        <w:tabs>
          <w:tab w:val="left" w:pos="284"/>
          <w:tab w:val="left" w:pos="3828"/>
        </w:tabs>
        <w:spacing w:after="0" w:line="240" w:lineRule="auto"/>
        <w:jc w:val="both"/>
        <w:rPr>
          <w:rFonts w:ascii="Times New Roman" w:eastAsia="Calibri" w:hAnsi="Times New Roman" w:cs="Times New Roman"/>
          <w:sz w:val="12"/>
          <w:szCs w:val="12"/>
        </w:rPr>
      </w:pPr>
    </w:p>
    <w:p w:rsidR="00B9256F" w:rsidRPr="00B9256F" w:rsidRDefault="00B9256F" w:rsidP="00B9256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9256F">
        <w:rPr>
          <w:rFonts w:ascii="Times New Roman" w:eastAsia="Calibri" w:hAnsi="Times New Roman" w:cs="Times New Roman"/>
          <w:sz w:val="12"/>
          <w:szCs w:val="12"/>
        </w:rPr>
        <w:t>Руководствуясь Положением «О порядке установления наименований объектов, установки мемориальных досок и других отдельно стоящих памятных знаков на территории муниципального района Сергиевский», утвержденным Решением Собрания Представителей муниципального района Сергиевский №79 от 20 декабря 2013 года и Положением «О Топонимической комиссии при администрации муниципального района Сергиевский», утвержденным Постановлением Администрации муниципального района Сергиевский № 608 от 15 июня  2022 года, с целью охранения объекта</w:t>
      </w:r>
      <w:proofErr w:type="gramEnd"/>
      <w:r w:rsidRPr="00B9256F">
        <w:rPr>
          <w:rFonts w:ascii="Times New Roman" w:eastAsia="Calibri" w:hAnsi="Times New Roman" w:cs="Times New Roman"/>
          <w:sz w:val="12"/>
          <w:szCs w:val="12"/>
        </w:rPr>
        <w:t xml:space="preserve"> культурного наследия, на основании протокола Топонимической комиссии № 3 от 09.07.2025 года,  администрация муниципального  района  Сергиевский постановляет:</w:t>
      </w:r>
    </w:p>
    <w:p w:rsidR="00B9256F" w:rsidRPr="00B9256F" w:rsidRDefault="00B9256F" w:rsidP="00B9256F">
      <w:pPr>
        <w:tabs>
          <w:tab w:val="left" w:pos="284"/>
          <w:tab w:val="left" w:pos="3828"/>
        </w:tabs>
        <w:spacing w:after="0" w:line="240" w:lineRule="auto"/>
        <w:ind w:firstLine="284"/>
        <w:jc w:val="both"/>
        <w:rPr>
          <w:rFonts w:ascii="Times New Roman" w:eastAsia="Calibri" w:hAnsi="Times New Roman" w:cs="Times New Roman"/>
          <w:sz w:val="12"/>
          <w:szCs w:val="12"/>
        </w:rPr>
      </w:pPr>
      <w:r w:rsidRPr="00B9256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9256F">
        <w:rPr>
          <w:rFonts w:ascii="Times New Roman" w:eastAsia="Calibri" w:hAnsi="Times New Roman" w:cs="Times New Roman"/>
          <w:sz w:val="12"/>
          <w:szCs w:val="12"/>
        </w:rPr>
        <w:t>Установить мемориальное сооружение (памятный знак) на земельном участке с кадастровым номером 63:31:0000000:5606, расположенном по адресу: Российская Федерация, Самарская область, муниципальный район Сергиевский, сельское поселение Сургут, поселок Сургут, улица Первомайская, земельный участок 5Б.</w:t>
      </w:r>
    </w:p>
    <w:p w:rsidR="00B9256F" w:rsidRPr="00B9256F" w:rsidRDefault="00B9256F" w:rsidP="00B9256F">
      <w:pPr>
        <w:tabs>
          <w:tab w:val="left" w:pos="284"/>
          <w:tab w:val="left" w:pos="3828"/>
        </w:tabs>
        <w:spacing w:after="0" w:line="240" w:lineRule="auto"/>
        <w:ind w:firstLine="284"/>
        <w:jc w:val="both"/>
        <w:rPr>
          <w:rFonts w:ascii="Times New Roman" w:eastAsia="Calibri" w:hAnsi="Times New Roman" w:cs="Times New Roman"/>
          <w:sz w:val="12"/>
          <w:szCs w:val="12"/>
        </w:rPr>
      </w:pPr>
      <w:r w:rsidRPr="00B9256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9256F">
        <w:rPr>
          <w:rFonts w:ascii="Times New Roman" w:eastAsia="Calibri" w:hAnsi="Times New Roman" w:cs="Times New Roman"/>
          <w:sz w:val="12"/>
          <w:szCs w:val="12"/>
        </w:rPr>
        <w:t>Утвердить текст надписи на мемориальной доске согласно приложению  к настоящему постановлению.</w:t>
      </w:r>
    </w:p>
    <w:p w:rsidR="00B9256F" w:rsidRPr="00B9256F" w:rsidRDefault="00B9256F" w:rsidP="00B9256F">
      <w:pPr>
        <w:tabs>
          <w:tab w:val="left" w:pos="284"/>
          <w:tab w:val="left" w:pos="3828"/>
        </w:tabs>
        <w:spacing w:after="0" w:line="240" w:lineRule="auto"/>
        <w:ind w:firstLine="284"/>
        <w:jc w:val="both"/>
        <w:rPr>
          <w:rFonts w:ascii="Times New Roman" w:eastAsia="Calibri" w:hAnsi="Times New Roman" w:cs="Times New Roman"/>
          <w:sz w:val="12"/>
          <w:szCs w:val="12"/>
        </w:rPr>
      </w:pPr>
      <w:r w:rsidRPr="00B9256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9256F">
        <w:rPr>
          <w:rFonts w:ascii="Times New Roman" w:eastAsia="Calibri" w:hAnsi="Times New Roman" w:cs="Times New Roman"/>
          <w:sz w:val="12"/>
          <w:szCs w:val="12"/>
        </w:rPr>
        <w:t>Опубликовать настоящее постановление в газете «Сергиевский вестник».</w:t>
      </w:r>
      <w:r>
        <w:rPr>
          <w:rFonts w:ascii="Times New Roman" w:eastAsia="Calibri" w:hAnsi="Times New Roman" w:cs="Times New Roman"/>
          <w:sz w:val="12"/>
          <w:szCs w:val="12"/>
        </w:rPr>
        <w:t xml:space="preserve"> </w:t>
      </w:r>
    </w:p>
    <w:p w:rsidR="00B9256F" w:rsidRPr="00B9256F" w:rsidRDefault="00B9256F" w:rsidP="00B9256F">
      <w:pPr>
        <w:tabs>
          <w:tab w:val="left" w:pos="284"/>
          <w:tab w:val="left" w:pos="3828"/>
        </w:tabs>
        <w:spacing w:after="0" w:line="240" w:lineRule="auto"/>
        <w:ind w:firstLine="284"/>
        <w:jc w:val="both"/>
        <w:rPr>
          <w:rFonts w:ascii="Times New Roman" w:eastAsia="Calibri" w:hAnsi="Times New Roman" w:cs="Times New Roman"/>
          <w:sz w:val="12"/>
          <w:szCs w:val="12"/>
        </w:rPr>
      </w:pPr>
      <w:r w:rsidRPr="00B9256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B9256F">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B9256F" w:rsidRPr="00B9256F" w:rsidRDefault="00B9256F" w:rsidP="00B9256F">
      <w:pPr>
        <w:tabs>
          <w:tab w:val="left" w:pos="284"/>
          <w:tab w:val="left" w:pos="3828"/>
        </w:tabs>
        <w:spacing w:after="0" w:line="240" w:lineRule="auto"/>
        <w:ind w:firstLine="284"/>
        <w:jc w:val="both"/>
        <w:rPr>
          <w:rFonts w:ascii="Times New Roman" w:eastAsia="Calibri" w:hAnsi="Times New Roman" w:cs="Times New Roman"/>
          <w:sz w:val="12"/>
          <w:szCs w:val="12"/>
        </w:rPr>
      </w:pPr>
      <w:r w:rsidRPr="00B9256F">
        <w:rPr>
          <w:rFonts w:ascii="Times New Roman" w:eastAsia="Calibri" w:hAnsi="Times New Roman" w:cs="Times New Roman"/>
          <w:sz w:val="12"/>
          <w:szCs w:val="12"/>
        </w:rPr>
        <w:t xml:space="preserve">5. </w:t>
      </w:r>
      <w:proofErr w:type="gramStart"/>
      <w:r w:rsidRPr="00B9256F">
        <w:rPr>
          <w:rFonts w:ascii="Times New Roman" w:eastAsia="Calibri" w:hAnsi="Times New Roman" w:cs="Times New Roman"/>
          <w:sz w:val="12"/>
          <w:szCs w:val="12"/>
        </w:rPr>
        <w:t>Контроль за</w:t>
      </w:r>
      <w:proofErr w:type="gramEnd"/>
      <w:r w:rsidRPr="00B9256F">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Сапрыкина В.В.   </w:t>
      </w:r>
    </w:p>
    <w:p w:rsidR="00B9256F" w:rsidRPr="00B9256F" w:rsidRDefault="00B9256F" w:rsidP="00B9256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9256F">
        <w:rPr>
          <w:rFonts w:ascii="Times New Roman" w:eastAsia="Calibri" w:hAnsi="Times New Roman" w:cs="Times New Roman"/>
          <w:sz w:val="12"/>
          <w:szCs w:val="12"/>
        </w:rPr>
        <w:t>И.о</w:t>
      </w:r>
      <w:proofErr w:type="spellEnd"/>
      <w:r w:rsidRPr="00B9256F">
        <w:rPr>
          <w:rFonts w:ascii="Times New Roman" w:eastAsia="Calibri" w:hAnsi="Times New Roman" w:cs="Times New Roman"/>
          <w:sz w:val="12"/>
          <w:szCs w:val="12"/>
        </w:rPr>
        <w:t>. Главы  муниципального района</w:t>
      </w:r>
    </w:p>
    <w:p w:rsidR="00B9256F" w:rsidRDefault="00B9256F" w:rsidP="00B9256F">
      <w:pPr>
        <w:tabs>
          <w:tab w:val="left" w:pos="284"/>
          <w:tab w:val="left" w:pos="3828"/>
        </w:tabs>
        <w:spacing w:after="0" w:line="240" w:lineRule="auto"/>
        <w:jc w:val="right"/>
        <w:rPr>
          <w:rFonts w:ascii="Times New Roman" w:eastAsia="Calibri" w:hAnsi="Times New Roman" w:cs="Times New Roman"/>
          <w:sz w:val="12"/>
          <w:szCs w:val="12"/>
        </w:rPr>
      </w:pPr>
      <w:r w:rsidRPr="00B9256F">
        <w:rPr>
          <w:rFonts w:ascii="Times New Roman" w:eastAsia="Calibri" w:hAnsi="Times New Roman" w:cs="Times New Roman"/>
          <w:sz w:val="12"/>
          <w:szCs w:val="12"/>
        </w:rPr>
        <w:t>Сергиевский Самарской области</w:t>
      </w:r>
    </w:p>
    <w:p w:rsidR="00B9256F" w:rsidRPr="00B9256F" w:rsidRDefault="00B9256F" w:rsidP="00B9256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9256F">
        <w:rPr>
          <w:rFonts w:ascii="Times New Roman" w:eastAsia="Calibri" w:hAnsi="Times New Roman" w:cs="Times New Roman"/>
          <w:sz w:val="12"/>
          <w:szCs w:val="12"/>
        </w:rPr>
        <w:t>С.Н.Зеленина</w:t>
      </w:r>
      <w:proofErr w:type="spellEnd"/>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B9256F" w:rsidRPr="00B9256F" w:rsidRDefault="00B9256F" w:rsidP="00B9256F">
      <w:pPr>
        <w:tabs>
          <w:tab w:val="left" w:pos="284"/>
          <w:tab w:val="left" w:pos="3828"/>
        </w:tabs>
        <w:spacing w:after="0" w:line="240" w:lineRule="auto"/>
        <w:jc w:val="right"/>
        <w:rPr>
          <w:rFonts w:ascii="Times New Roman" w:eastAsia="Calibri" w:hAnsi="Times New Roman" w:cs="Times New Roman"/>
          <w:i/>
          <w:sz w:val="12"/>
          <w:szCs w:val="12"/>
        </w:rPr>
      </w:pPr>
      <w:r w:rsidRPr="00B9256F">
        <w:rPr>
          <w:rFonts w:ascii="Times New Roman" w:eastAsia="Calibri" w:hAnsi="Times New Roman" w:cs="Times New Roman"/>
          <w:i/>
          <w:sz w:val="12"/>
          <w:szCs w:val="12"/>
        </w:rPr>
        <w:t>Приложение</w:t>
      </w:r>
    </w:p>
    <w:p w:rsidR="00B9256F" w:rsidRPr="00B9256F" w:rsidRDefault="00B9256F" w:rsidP="00B9256F">
      <w:pPr>
        <w:tabs>
          <w:tab w:val="left" w:pos="284"/>
          <w:tab w:val="left" w:pos="3828"/>
        </w:tabs>
        <w:spacing w:after="0" w:line="240" w:lineRule="auto"/>
        <w:jc w:val="right"/>
        <w:rPr>
          <w:rFonts w:ascii="Times New Roman" w:eastAsia="Calibri" w:hAnsi="Times New Roman" w:cs="Times New Roman"/>
          <w:i/>
          <w:sz w:val="12"/>
          <w:szCs w:val="12"/>
        </w:rPr>
      </w:pPr>
      <w:r w:rsidRPr="00B9256F">
        <w:rPr>
          <w:rFonts w:ascii="Times New Roman" w:eastAsia="Calibri" w:hAnsi="Times New Roman" w:cs="Times New Roman"/>
          <w:i/>
          <w:sz w:val="12"/>
          <w:szCs w:val="12"/>
        </w:rPr>
        <w:t>к постановлению Администрации</w:t>
      </w:r>
    </w:p>
    <w:p w:rsidR="00B9256F" w:rsidRDefault="00B9256F" w:rsidP="00B9256F">
      <w:pPr>
        <w:tabs>
          <w:tab w:val="left" w:pos="284"/>
          <w:tab w:val="left" w:pos="3828"/>
        </w:tabs>
        <w:spacing w:after="0" w:line="240" w:lineRule="auto"/>
        <w:jc w:val="right"/>
        <w:rPr>
          <w:rFonts w:ascii="Times New Roman" w:eastAsia="Calibri" w:hAnsi="Times New Roman" w:cs="Times New Roman"/>
          <w:i/>
          <w:sz w:val="12"/>
          <w:szCs w:val="12"/>
        </w:rPr>
      </w:pPr>
      <w:r w:rsidRPr="00B9256F">
        <w:rPr>
          <w:rFonts w:ascii="Times New Roman" w:eastAsia="Calibri" w:hAnsi="Times New Roman" w:cs="Times New Roman"/>
          <w:i/>
          <w:sz w:val="12"/>
          <w:szCs w:val="12"/>
        </w:rPr>
        <w:t xml:space="preserve">муниципального района </w:t>
      </w:r>
      <w:r w:rsidRPr="00B9256F">
        <w:rPr>
          <w:rFonts w:ascii="Times New Roman" w:eastAsia="Calibri" w:hAnsi="Times New Roman" w:cs="Times New Roman"/>
          <w:i/>
          <w:sz w:val="12"/>
          <w:szCs w:val="12"/>
        </w:rPr>
        <w:t>Сергиевский</w:t>
      </w:r>
      <w:r>
        <w:rPr>
          <w:rFonts w:ascii="Times New Roman" w:eastAsia="Calibri" w:hAnsi="Times New Roman" w:cs="Times New Roman"/>
          <w:i/>
          <w:sz w:val="12"/>
          <w:szCs w:val="12"/>
        </w:rPr>
        <w:t xml:space="preserve"> Самарской области</w:t>
      </w:r>
    </w:p>
    <w:p w:rsidR="00B9256F" w:rsidRPr="00B9256F" w:rsidRDefault="00B9256F" w:rsidP="00B9256F">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«14» июля 2025г. №657</w:t>
      </w:r>
    </w:p>
    <w:p w:rsidR="00B9256F" w:rsidRPr="00B9256F" w:rsidRDefault="00B9256F" w:rsidP="00B9256F">
      <w:pPr>
        <w:tabs>
          <w:tab w:val="left" w:pos="284"/>
          <w:tab w:val="left" w:pos="3828"/>
        </w:tabs>
        <w:spacing w:after="0" w:line="240" w:lineRule="auto"/>
        <w:jc w:val="both"/>
        <w:rPr>
          <w:rFonts w:ascii="Times New Roman" w:eastAsia="Calibri" w:hAnsi="Times New Roman" w:cs="Times New Roman"/>
          <w:sz w:val="12"/>
          <w:szCs w:val="12"/>
        </w:rPr>
      </w:pPr>
    </w:p>
    <w:p w:rsidR="00B9256F" w:rsidRDefault="00B9256F" w:rsidP="00B9256F">
      <w:pPr>
        <w:tabs>
          <w:tab w:val="left" w:pos="284"/>
          <w:tab w:val="left" w:pos="3828"/>
        </w:tabs>
        <w:spacing w:after="0" w:line="240" w:lineRule="auto"/>
        <w:jc w:val="center"/>
        <w:rPr>
          <w:rFonts w:ascii="Times New Roman" w:eastAsia="Calibri" w:hAnsi="Times New Roman" w:cs="Times New Roman"/>
          <w:b/>
          <w:sz w:val="12"/>
          <w:szCs w:val="12"/>
        </w:rPr>
      </w:pPr>
      <w:r w:rsidRPr="00B9256F">
        <w:rPr>
          <w:rFonts w:ascii="Times New Roman" w:eastAsia="Calibri" w:hAnsi="Times New Roman" w:cs="Times New Roman"/>
          <w:b/>
          <w:sz w:val="12"/>
          <w:szCs w:val="12"/>
        </w:rPr>
        <w:t>«ВОИНАМ  ВСЕХ ПОКОЛЕНИЙ!</w:t>
      </w:r>
    </w:p>
    <w:p w:rsidR="00B9256F" w:rsidRPr="00B9256F" w:rsidRDefault="00B9256F" w:rsidP="00B9256F">
      <w:pPr>
        <w:tabs>
          <w:tab w:val="left" w:pos="284"/>
          <w:tab w:val="left" w:pos="3828"/>
        </w:tabs>
        <w:spacing w:after="0" w:line="240" w:lineRule="auto"/>
        <w:jc w:val="center"/>
        <w:rPr>
          <w:rFonts w:ascii="Times New Roman" w:eastAsia="Calibri" w:hAnsi="Times New Roman" w:cs="Times New Roman"/>
          <w:b/>
          <w:sz w:val="12"/>
          <w:szCs w:val="12"/>
        </w:rPr>
      </w:pPr>
    </w:p>
    <w:p w:rsidR="00B9256F" w:rsidRPr="00B9256F" w:rsidRDefault="00B9256F" w:rsidP="00B9256F">
      <w:pPr>
        <w:tabs>
          <w:tab w:val="left" w:pos="284"/>
          <w:tab w:val="left" w:pos="3828"/>
        </w:tabs>
        <w:spacing w:after="0" w:line="240" w:lineRule="auto"/>
        <w:jc w:val="center"/>
        <w:rPr>
          <w:rFonts w:ascii="Times New Roman" w:eastAsia="Calibri" w:hAnsi="Times New Roman" w:cs="Times New Roman"/>
          <w:b/>
          <w:sz w:val="12"/>
          <w:szCs w:val="12"/>
        </w:rPr>
      </w:pPr>
      <w:r w:rsidRPr="00B9256F">
        <w:rPr>
          <w:rFonts w:ascii="Times New Roman" w:eastAsia="Calibri" w:hAnsi="Times New Roman" w:cs="Times New Roman"/>
          <w:b/>
          <w:sz w:val="12"/>
          <w:szCs w:val="12"/>
        </w:rPr>
        <w:t>ОТ ВЕТЕРАНОВ ДЕСАНТНИКОВ И ВОЙСК СПЕЦИАЛЬНОГО НАЗНАЧЕНИЯ».</w:t>
      </w: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8B64EE" w:rsidRDefault="008B64EE" w:rsidP="003519F1">
      <w:pPr>
        <w:tabs>
          <w:tab w:val="left" w:pos="284"/>
          <w:tab w:val="left" w:pos="3828"/>
        </w:tabs>
        <w:spacing w:after="0" w:line="240" w:lineRule="auto"/>
        <w:jc w:val="both"/>
        <w:rPr>
          <w:rFonts w:ascii="Times New Roman" w:eastAsia="Calibri" w:hAnsi="Times New Roman" w:cs="Times New Roman"/>
          <w:sz w:val="12"/>
          <w:szCs w:val="12"/>
        </w:rPr>
      </w:pP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763443" w:rsidRDefault="00763443"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6A3282">
              <w:rPr>
                <w:rFonts w:ascii="Times New Roman" w:eastAsia="Calibri" w:hAnsi="Times New Roman" w:cs="Times New Roman"/>
                <w:sz w:val="12"/>
                <w:szCs w:val="12"/>
              </w:rPr>
              <w:t>1</w:t>
            </w:r>
            <w:r w:rsidR="00763443">
              <w:rPr>
                <w:rFonts w:ascii="Times New Roman" w:eastAsia="Calibri" w:hAnsi="Times New Roman" w:cs="Times New Roman"/>
                <w:sz w:val="12"/>
                <w:szCs w:val="12"/>
              </w:rPr>
              <w:t>5</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763443">
              <w:rPr>
                <w:rFonts w:ascii="Times New Roman" w:eastAsia="Calibri" w:hAnsi="Times New Roman" w:cs="Times New Roman"/>
                <w:sz w:val="12"/>
                <w:szCs w:val="12"/>
              </w:rPr>
              <w:t>7</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FA3" w:rsidRDefault="00D25FA3" w:rsidP="000F23DD">
      <w:pPr>
        <w:spacing w:after="0" w:line="240" w:lineRule="auto"/>
      </w:pPr>
      <w:r>
        <w:separator/>
      </w:r>
    </w:p>
  </w:endnote>
  <w:endnote w:type="continuationSeparator" w:id="0">
    <w:p w:rsidR="00D25FA3" w:rsidRDefault="00D25FA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FA3" w:rsidRDefault="00D25FA3" w:rsidP="000F23DD">
      <w:pPr>
        <w:spacing w:after="0" w:line="240" w:lineRule="auto"/>
      </w:pPr>
      <w:r>
        <w:separator/>
      </w:r>
    </w:p>
  </w:footnote>
  <w:footnote w:type="continuationSeparator" w:id="0">
    <w:p w:rsidR="00D25FA3" w:rsidRDefault="00D25FA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6C6" w:rsidRDefault="00AF16C6"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E62BDF">
          <w:rPr>
            <w:noProof/>
          </w:rPr>
          <w:t>4</w:t>
        </w:r>
        <w:r>
          <w:rPr>
            <w:noProof/>
          </w:rPr>
          <w:fldChar w:fldCharType="end"/>
        </w:r>
      </w:sdtContent>
    </w:sdt>
  </w:p>
  <w:p w:rsidR="00AF16C6" w:rsidRDefault="00AF16C6"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AF16C6" w:rsidRPr="00E93F32" w:rsidRDefault="00AF16C6" w:rsidP="00263DC0">
    <w:pPr>
      <w:pStyle w:val="a7"/>
      <w:rPr>
        <w:rFonts w:ascii="Times New Roman" w:hAnsi="Times New Roman" w:cs="Times New Roman"/>
        <w:i/>
        <w:sz w:val="16"/>
        <w:szCs w:val="16"/>
      </w:rPr>
    </w:pPr>
    <w:r>
      <w:rPr>
        <w:rFonts w:ascii="Times New Roman" w:hAnsi="Times New Roman" w:cs="Times New Roman"/>
        <w:i/>
        <w:sz w:val="16"/>
        <w:szCs w:val="16"/>
      </w:rPr>
      <w:t>Вторник, 15 июля 2025 года, №46(1071</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AF16C6" w:rsidRDefault="00AF16C6">
        <w:pPr>
          <w:pStyle w:val="a7"/>
        </w:pPr>
        <w:r>
          <w:fldChar w:fldCharType="begin"/>
        </w:r>
        <w:r>
          <w:instrText>PAGE   \* MERGEFORMAT</w:instrText>
        </w:r>
        <w:r>
          <w:fldChar w:fldCharType="separate"/>
        </w:r>
        <w:r>
          <w:rPr>
            <w:noProof/>
          </w:rPr>
          <w:t>2</w:t>
        </w:r>
        <w:r>
          <w:rPr>
            <w:noProof/>
          </w:rPr>
          <w:fldChar w:fldCharType="end"/>
        </w:r>
      </w:p>
    </w:sdtContent>
  </w:sdt>
  <w:p w:rsidR="00AF16C6" w:rsidRPr="000443FC" w:rsidRDefault="00AF16C6"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F16C6" w:rsidRPr="00263DC0" w:rsidRDefault="00AF16C6"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F16C6" w:rsidRDefault="00AF16C6"/>
  <w:p w:rsidR="00AF16C6" w:rsidRDefault="00AF16C6"/>
  <w:p w:rsidR="00AF16C6" w:rsidRDefault="00AF16C6"/>
  <w:p w:rsidR="00AF16C6" w:rsidRDefault="00AF16C6"/>
  <w:p w:rsidR="00AF16C6" w:rsidRDefault="00AF16C6"/>
  <w:p w:rsidR="00AF16C6" w:rsidRDefault="00AF16C6"/>
  <w:p w:rsidR="00AF16C6" w:rsidRDefault="00AF16C6"/>
  <w:p w:rsidR="00AF16C6" w:rsidRDefault="00AF16C6"/>
  <w:p w:rsidR="00AF16C6" w:rsidRDefault="00AF16C6"/>
  <w:p w:rsidR="00AF16C6" w:rsidRDefault="00AF16C6"/>
  <w:p w:rsidR="00AF16C6" w:rsidRDefault="00AF16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5520253"/>
    <w:multiLevelType w:val="multilevel"/>
    <w:tmpl w:val="25520253"/>
    <w:lvl w:ilvl="0">
      <w:start w:val="1"/>
      <w:numFmt w:val="decimal"/>
      <w:lvlText w:val="%1."/>
      <w:lvlJc w:val="left"/>
      <w:pPr>
        <w:ind w:left="735" w:hanging="735"/>
      </w:pPr>
      <w:rPr>
        <w:rFonts w:hint="default"/>
      </w:rPr>
    </w:lvl>
    <w:lvl w:ilvl="1">
      <w:start w:val="1"/>
      <w:numFmt w:val="decimal"/>
      <w:lvlText w:val="%1.%2."/>
      <w:lvlJc w:val="left"/>
      <w:pPr>
        <w:ind w:left="1335" w:hanging="735"/>
      </w:pPr>
      <w:rPr>
        <w:rFonts w:hint="default"/>
      </w:rPr>
    </w:lvl>
    <w:lvl w:ilvl="2">
      <w:start w:val="1"/>
      <w:numFmt w:val="decimal"/>
      <w:lvlText w:val="%1.%2.%3."/>
      <w:lvlJc w:val="left"/>
      <w:pPr>
        <w:ind w:left="1935" w:hanging="735"/>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5">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0">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0">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6"/>
  </w:num>
  <w:num w:numId="3">
    <w:abstractNumId w:val="16"/>
  </w:num>
  <w:num w:numId="4">
    <w:abstractNumId w:val="29"/>
  </w:num>
  <w:num w:numId="5">
    <w:abstractNumId w:val="22"/>
  </w:num>
  <w:num w:numId="6">
    <w:abstractNumId w:val="31"/>
  </w:num>
  <w:num w:numId="7">
    <w:abstractNumId w:val="20"/>
  </w:num>
  <w:num w:numId="8">
    <w:abstractNumId w:val="38"/>
  </w:num>
  <w:num w:numId="9">
    <w:abstractNumId w:val="28"/>
  </w:num>
  <w:num w:numId="10">
    <w:abstractNumId w:val="32"/>
  </w:num>
  <w:num w:numId="11">
    <w:abstractNumId w:val="42"/>
  </w:num>
  <w:num w:numId="12">
    <w:abstractNumId w:val="21"/>
  </w:num>
  <w:num w:numId="13">
    <w:abstractNumId w:val="39"/>
  </w:num>
  <w:num w:numId="14">
    <w:abstractNumId w:val="17"/>
  </w:num>
  <w:num w:numId="15">
    <w:abstractNumId w:val="34"/>
  </w:num>
  <w:num w:numId="16">
    <w:abstractNumId w:val="41"/>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5"/>
  </w:num>
  <w:num w:numId="21">
    <w:abstractNumId w:val="23"/>
  </w:num>
  <w:num w:numId="22">
    <w:abstractNumId w:val="36"/>
  </w:num>
  <w:num w:numId="23">
    <w:abstractNumId w:val="25"/>
  </w:num>
  <w:num w:numId="24">
    <w:abstractNumId w:val="19"/>
  </w:num>
  <w:num w:numId="25">
    <w:abstractNumId w:val="43"/>
  </w:num>
  <w:num w:numId="26">
    <w:abstractNumId w:val="18"/>
  </w:num>
  <w:num w:numId="27">
    <w:abstractNumId w:val="33"/>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0A91"/>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795"/>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4FC"/>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4E7A"/>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1D3"/>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1E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0D8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4E"/>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443"/>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1A46"/>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4EE"/>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13C"/>
    <w:rsid w:val="008D62BE"/>
    <w:rsid w:val="008D65CF"/>
    <w:rsid w:val="008D69F4"/>
    <w:rsid w:val="008D6A47"/>
    <w:rsid w:val="008D6B41"/>
    <w:rsid w:val="008D70DE"/>
    <w:rsid w:val="008D71E9"/>
    <w:rsid w:val="008D7419"/>
    <w:rsid w:val="008D7625"/>
    <w:rsid w:val="008D77D9"/>
    <w:rsid w:val="008E0001"/>
    <w:rsid w:val="008E087F"/>
    <w:rsid w:val="008E0AAB"/>
    <w:rsid w:val="008E0CC1"/>
    <w:rsid w:val="008E1055"/>
    <w:rsid w:val="008E12AB"/>
    <w:rsid w:val="008E145B"/>
    <w:rsid w:val="008E1590"/>
    <w:rsid w:val="008E1936"/>
    <w:rsid w:val="008E32DF"/>
    <w:rsid w:val="008E37BB"/>
    <w:rsid w:val="008E387D"/>
    <w:rsid w:val="008E3969"/>
    <w:rsid w:val="008E39AD"/>
    <w:rsid w:val="008E3B59"/>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6C6"/>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56F"/>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2BC7"/>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592"/>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3927"/>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B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5FA3"/>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2BD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5D6"/>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3C2"/>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812E1-1097-4B95-8A64-07C385E5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2833</TotalTime>
  <Pages>1</Pages>
  <Words>30710</Words>
  <Characters>175052</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205352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215</cp:revision>
  <cp:lastPrinted>2014-09-10T09:08:00Z</cp:lastPrinted>
  <dcterms:created xsi:type="dcterms:W3CDTF">2016-12-01T07:11:00Z</dcterms:created>
  <dcterms:modified xsi:type="dcterms:W3CDTF">2025-07-22T09:25:00Z</dcterms:modified>
</cp:coreProperties>
</file>